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护士鞋</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6"/>
          <w:szCs w:val="36"/>
          <w:highlight w:val="none"/>
          <w:u w:val="none"/>
          <w:lang w:val="en-US" w:eastAsia="zh-CN"/>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2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2022</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3</w:t>
      </w:r>
      <w:r>
        <w:rPr>
          <w:rFonts w:hint="eastAsia" w:ascii="宋体" w:hAnsi="宋体" w:cs="宋体"/>
          <w:b/>
          <w:bCs/>
          <w:color w:val="auto"/>
          <w:sz w:val="36"/>
          <w:szCs w:val="36"/>
          <w:highlight w:val="none"/>
          <w:lang w:eastAsia="zh-CN"/>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11</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274500元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spacing w:line="360" w:lineRule="exact"/>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olor w:val="auto"/>
                <w:highlight w:val="none"/>
              </w:rPr>
              <w:t>护士鞋</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一批</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274500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2022年4月7</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r>
        <w:rPr>
          <w:rFonts w:hint="eastAsia" w:cs="宋体"/>
          <w:b w:val="0"/>
          <w:bCs w:val="0"/>
          <w:i w:val="0"/>
          <w:iCs w:val="0"/>
          <w:caps w:val="0"/>
          <w:color w:val="auto"/>
          <w:spacing w:val="0"/>
          <w:sz w:val="27"/>
          <w:szCs w:val="27"/>
          <w:highlight w:val="none"/>
          <w:shd w:val="clear" w:fill="FFFFFF"/>
          <w:vertAlign w:val="baseline"/>
          <w:lang w:val="en-US" w:eastAsia="zh-CN"/>
        </w:rPr>
        <w:t>中山市小榄镇菊城大道中65号 中山市小榄人民医院内科楼9楼医学装备科</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w:t>
      </w:r>
      <w:r>
        <w:rPr>
          <w:rFonts w:hint="eastAsia" w:ascii="宋体" w:hAnsi="宋体" w:eastAsia="宋体" w:cs="宋体"/>
          <w:color w:val="auto"/>
          <w:sz w:val="27"/>
          <w:szCs w:val="27"/>
          <w:highlight w:val="none"/>
          <w:lang w:val="en-US" w:eastAsia="zh-CN"/>
        </w:rPr>
        <w:t>四</w:t>
      </w:r>
      <w:r>
        <w:rPr>
          <w:rFonts w:hint="eastAsia" w:ascii="宋体" w:hAnsi="宋体" w:eastAsia="宋体" w:cs="宋体"/>
          <w:color w:val="auto"/>
          <w:sz w:val="27"/>
          <w:szCs w:val="27"/>
          <w:highlight w:val="none"/>
        </w:rPr>
        <w:t>年</w:t>
      </w:r>
      <w:r>
        <w:rPr>
          <w:rFonts w:hint="default" w:ascii="宋体" w:hAnsi="宋体" w:eastAsia="宋体" w:cs="宋体"/>
          <w:color w:val="auto"/>
          <w:sz w:val="27"/>
          <w:szCs w:val="27"/>
          <w:highlight w:val="none"/>
          <w:lang w:val="en-US" w:eastAsia="zh-CN"/>
        </w:rPr>
        <w:t>同类项目销售业绩</w:t>
      </w:r>
      <w:r>
        <w:rPr>
          <w:rFonts w:hint="eastAsia" w:hAnsi="宋体" w:cs="宋体"/>
          <w:color w:val="auto"/>
          <w:sz w:val="27"/>
          <w:szCs w:val="27"/>
          <w:highlight w:val="none"/>
          <w:lang w:val="en-US" w:eastAsia="zh-CN"/>
        </w:rPr>
        <w:t>（</w:t>
      </w:r>
      <w:r>
        <w:rPr>
          <w:rFonts w:hint="default" w:ascii="宋体" w:hAnsi="宋体" w:eastAsia="宋体" w:cs="宋体"/>
          <w:color w:val="auto"/>
          <w:sz w:val="27"/>
          <w:szCs w:val="27"/>
          <w:highlight w:val="none"/>
          <w:lang w:val="en-US" w:eastAsia="zh-CN"/>
        </w:rPr>
        <w:t>附上合同关键页复印件，含签约时间、项目名称、销售数量、双方盖章等为证明资料</w:t>
      </w:r>
      <w:r>
        <w:rPr>
          <w:rFonts w:hint="eastAsia" w:hAnsi="宋体" w:cs="宋体"/>
          <w:color w:val="auto"/>
          <w:sz w:val="27"/>
          <w:szCs w:val="27"/>
          <w:highlight w:val="none"/>
          <w:lang w:val="en-US" w:eastAsia="zh-CN"/>
        </w:rPr>
        <w:t>）</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2022年3月30</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采购需求书</w:t>
      </w:r>
    </w:p>
    <w:p>
      <w:pPr>
        <w:pStyle w:val="25"/>
        <w:keepNext w:val="0"/>
        <w:keepLines w:val="0"/>
        <w:pageBreakBefore w:val="0"/>
        <w:widowControl w:val="0"/>
        <w:numPr>
          <w:ilvl w:val="0"/>
          <w:numId w:val="8"/>
        </w:numPr>
        <w:tabs>
          <w:tab w:val="left" w:pos="540"/>
        </w:tabs>
        <w:kinsoku/>
        <w:wordWrap/>
        <w:overflowPunct/>
        <w:topLinePunct w:val="0"/>
        <w:autoSpaceDE/>
        <w:autoSpaceDN/>
        <w:bidi w:val="0"/>
        <w:adjustRightInd w:val="0"/>
        <w:snapToGrid w:val="0"/>
        <w:spacing w:line="360" w:lineRule="auto"/>
        <w:ind w:left="0" w:leftChars="0" w:firstLine="0" w:firstLineChars="0"/>
        <w:textAlignment w:val="auto"/>
        <w:rPr>
          <w:rFonts w:hAnsi="宋体"/>
          <w:b/>
          <w:color w:val="auto"/>
          <w:sz w:val="24"/>
          <w:szCs w:val="24"/>
          <w:highlight w:val="none"/>
        </w:rPr>
      </w:pPr>
      <w:r>
        <w:rPr>
          <w:rFonts w:hint="eastAsia"/>
          <w:b/>
          <w:bCs/>
          <w:color w:val="auto"/>
          <w:sz w:val="24"/>
          <w:szCs w:val="24"/>
          <w:highlight w:val="none"/>
        </w:rPr>
        <w:t>项目基本要求：</w:t>
      </w:r>
    </w:p>
    <w:p>
      <w:pPr>
        <w:keepNext w:val="0"/>
        <w:keepLines w:val="0"/>
        <w:pageBreakBefore w:val="0"/>
        <w:widowControl w:val="0"/>
        <w:numPr>
          <w:ilvl w:val="0"/>
          <w:numId w:val="9"/>
        </w:numPr>
        <w:kinsoku/>
        <w:wordWrap/>
        <w:overflowPunct/>
        <w:topLinePunct w:val="0"/>
        <w:bidi w:val="0"/>
        <w:adjustRightInd w:val="0"/>
        <w:spacing w:line="360" w:lineRule="auto"/>
        <w:ind w:left="425" w:leftChars="0" w:hanging="425" w:firstLineChars="0"/>
        <w:textAlignment w:val="auto"/>
        <w:rPr>
          <w:rFonts w:ascii="宋体" w:hAnsi="宋体"/>
          <w:color w:val="auto"/>
          <w:sz w:val="24"/>
          <w:szCs w:val="32"/>
          <w:highlight w:val="none"/>
        </w:rPr>
      </w:pPr>
      <w:r>
        <w:rPr>
          <w:rFonts w:hint="eastAsia" w:ascii="宋体" w:hAnsi="宋体"/>
          <w:color w:val="auto"/>
          <w:sz w:val="24"/>
          <w:szCs w:val="32"/>
          <w:highlight w:val="none"/>
        </w:rPr>
        <w:t>交货地点：中山市小榄人民医院。</w:t>
      </w:r>
    </w:p>
    <w:p>
      <w:pPr>
        <w:keepNext w:val="0"/>
        <w:keepLines w:val="0"/>
        <w:pageBreakBefore w:val="0"/>
        <w:widowControl w:val="0"/>
        <w:numPr>
          <w:ilvl w:val="0"/>
          <w:numId w:val="9"/>
        </w:numPr>
        <w:tabs>
          <w:tab w:val="left" w:pos="0"/>
        </w:tabs>
        <w:kinsoku/>
        <w:wordWrap/>
        <w:overflowPunct/>
        <w:topLinePunct w:val="0"/>
        <w:bidi w:val="0"/>
        <w:adjustRightInd w:val="0"/>
        <w:spacing w:line="360" w:lineRule="auto"/>
        <w:ind w:left="425" w:leftChars="0" w:hanging="425" w:firstLineChars="0"/>
        <w:jc w:val="both"/>
        <w:textAlignment w:val="auto"/>
        <w:rPr>
          <w:rFonts w:hint="eastAsia" w:ascii="宋体" w:hAnsi="宋体"/>
          <w:color w:val="auto"/>
          <w:sz w:val="24"/>
          <w:szCs w:val="32"/>
          <w:highlight w:val="none"/>
        </w:rPr>
      </w:pPr>
      <w:r>
        <w:rPr>
          <w:rFonts w:hint="eastAsia" w:ascii="宋体" w:hAnsi="宋体" w:cs="宋体"/>
          <w:color w:val="auto"/>
          <w:sz w:val="24"/>
          <w:szCs w:val="24"/>
          <w:highlight w:val="none"/>
        </w:rPr>
        <w:t>交货方式：</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年内分批次送货上门。</w:t>
      </w:r>
    </w:p>
    <w:p>
      <w:pPr>
        <w:keepNext w:val="0"/>
        <w:keepLines w:val="0"/>
        <w:pageBreakBefore w:val="0"/>
        <w:widowControl w:val="0"/>
        <w:numPr>
          <w:ilvl w:val="0"/>
          <w:numId w:val="9"/>
        </w:numPr>
        <w:kinsoku/>
        <w:wordWrap/>
        <w:overflowPunct/>
        <w:topLinePunct w:val="0"/>
        <w:bidi w:val="0"/>
        <w:adjustRightInd w:val="0"/>
        <w:spacing w:line="360" w:lineRule="auto"/>
        <w:ind w:left="425" w:leftChars="0" w:hanging="425" w:firstLineChars="0"/>
        <w:textAlignment w:val="auto"/>
        <w:rPr>
          <w:rFonts w:hint="eastAsia" w:ascii="宋体" w:hAnsi="宋体" w:cs="宋体"/>
          <w:color w:val="auto"/>
          <w:sz w:val="24"/>
          <w:szCs w:val="32"/>
          <w:highlight w:val="none"/>
        </w:rPr>
      </w:pPr>
      <w:r>
        <w:rPr>
          <w:rFonts w:hint="eastAsia" w:ascii="宋体" w:hAnsi="宋体"/>
          <w:color w:val="auto"/>
          <w:sz w:val="24"/>
          <w:szCs w:val="32"/>
          <w:highlight w:val="none"/>
        </w:rPr>
        <w:t>★交货时间：</w:t>
      </w:r>
      <w:r>
        <w:rPr>
          <w:rFonts w:hint="eastAsia" w:ascii="宋体" w:hAnsi="宋体" w:cs="宋体"/>
          <w:color w:val="auto"/>
          <w:sz w:val="24"/>
          <w:szCs w:val="32"/>
          <w:highlight w:val="none"/>
        </w:rPr>
        <w:t>在收到采购人下单通知后</w:t>
      </w:r>
      <w:r>
        <w:rPr>
          <w:rFonts w:hint="eastAsia" w:ascii="宋体" w:hAnsi="宋体" w:cs="宋体"/>
          <w:color w:val="auto"/>
          <w:sz w:val="24"/>
          <w:szCs w:val="32"/>
          <w:highlight w:val="none"/>
          <w:lang w:val="en-US" w:eastAsia="zh-CN"/>
        </w:rPr>
        <w:t xml:space="preserve"> </w:t>
      </w:r>
      <w:r>
        <w:rPr>
          <w:rFonts w:hint="eastAsia" w:ascii="宋体" w:hAnsi="宋体" w:cs="宋体"/>
          <w:b/>
          <w:color w:val="auto"/>
          <w:sz w:val="24"/>
          <w:szCs w:val="32"/>
          <w:highlight w:val="none"/>
          <w:u w:val="single"/>
          <w:lang w:val="en-US" w:eastAsia="zh-CN"/>
        </w:rPr>
        <w:t xml:space="preserve">15 </w:t>
      </w:r>
      <w:r>
        <w:rPr>
          <w:rFonts w:hint="eastAsia" w:ascii="宋体" w:hAnsi="宋体" w:cs="宋体"/>
          <w:color w:val="auto"/>
          <w:sz w:val="24"/>
          <w:szCs w:val="32"/>
          <w:highlight w:val="none"/>
        </w:rPr>
        <w:t>个工作日内把指定货物交付到中山市小榄人民医院并验收通过。</w:t>
      </w:r>
    </w:p>
    <w:p>
      <w:pPr>
        <w:keepNext w:val="0"/>
        <w:keepLines w:val="0"/>
        <w:pageBreakBefore w:val="0"/>
        <w:widowControl w:val="0"/>
        <w:numPr>
          <w:ilvl w:val="0"/>
          <w:numId w:val="9"/>
        </w:numPr>
        <w:kinsoku/>
        <w:wordWrap/>
        <w:overflowPunct/>
        <w:topLinePunct w:val="0"/>
        <w:bidi w:val="0"/>
        <w:adjustRightInd w:val="0"/>
        <w:spacing w:line="360" w:lineRule="auto"/>
        <w:ind w:left="425" w:leftChars="0" w:hanging="425" w:firstLineChars="0"/>
        <w:textAlignment w:val="auto"/>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项目终止条件（满足其中之一）：</w:t>
      </w:r>
    </w:p>
    <w:p>
      <w:pPr>
        <w:keepNext w:val="0"/>
        <w:keepLines w:val="0"/>
        <w:pageBreakBefore w:val="0"/>
        <w:widowControl w:val="0"/>
        <w:numPr>
          <w:ilvl w:val="0"/>
          <w:numId w:val="10"/>
        </w:numPr>
        <w:kinsoku/>
        <w:wordWrap/>
        <w:overflowPunct/>
        <w:topLinePunct w:val="0"/>
        <w:bidi w:val="0"/>
        <w:adjustRightInd w:val="0"/>
        <w:spacing w:line="360" w:lineRule="auto"/>
        <w:ind w:left="425" w:leftChars="0" w:hanging="425" w:firstLineChars="0"/>
        <w:textAlignment w:val="auto"/>
        <w:rPr>
          <w:rFonts w:hint="eastAsia" w:ascii="宋体" w:hAnsi="宋体" w:cs="宋体"/>
          <w:color w:val="auto"/>
          <w:sz w:val="24"/>
          <w:szCs w:val="32"/>
          <w:highlight w:val="none"/>
        </w:rPr>
      </w:pPr>
      <w:r>
        <w:rPr>
          <w:rFonts w:hint="eastAsia" w:ascii="宋体" w:hAnsi="宋体" w:cs="宋体"/>
          <w:color w:val="auto"/>
          <w:sz w:val="24"/>
          <w:szCs w:val="32"/>
          <w:highlight w:val="none"/>
        </w:rPr>
        <w:t>供货时间未满3年，项目金额</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即</w:t>
      </w:r>
      <w:r>
        <w:rPr>
          <w:rFonts w:hint="eastAsia" w:ascii="宋体" w:hAnsi="宋体" w:cs="宋体"/>
          <w:strike w:val="0"/>
          <w:dstrike w:val="0"/>
          <w:color w:val="auto"/>
          <w:sz w:val="24"/>
          <w:szCs w:val="32"/>
          <w:highlight w:val="none"/>
          <w:lang w:val="en-US" w:eastAsia="zh-CN"/>
        </w:rPr>
        <w:t>合同总金额</w:t>
      </w:r>
      <w:r>
        <w:rPr>
          <w:rFonts w:hint="eastAsia" w:ascii="宋体" w:hAnsi="宋体" w:cs="宋体"/>
          <w:color w:val="auto"/>
          <w:sz w:val="24"/>
          <w:szCs w:val="32"/>
          <w:highlight w:val="none"/>
          <w:lang w:val="en-US" w:eastAsia="zh-CN"/>
        </w:rPr>
        <w:t>）</w:t>
      </w:r>
      <w:r>
        <w:rPr>
          <w:rFonts w:hint="eastAsia" w:ascii="宋体" w:hAnsi="宋体" w:cs="宋体"/>
          <w:color w:val="auto"/>
          <w:sz w:val="24"/>
          <w:szCs w:val="32"/>
          <w:highlight w:val="none"/>
        </w:rPr>
        <w:t>用完，项目终止</w:t>
      </w:r>
      <w:r>
        <w:rPr>
          <w:rFonts w:hint="eastAsia" w:ascii="宋体" w:hAnsi="宋体" w:cs="宋体"/>
          <w:color w:val="auto"/>
          <w:sz w:val="24"/>
          <w:szCs w:val="32"/>
          <w:highlight w:val="none"/>
          <w:lang w:eastAsia="zh-CN"/>
        </w:rPr>
        <w:t>。</w:t>
      </w:r>
    </w:p>
    <w:p>
      <w:pPr>
        <w:keepNext w:val="0"/>
        <w:keepLines w:val="0"/>
        <w:pageBreakBefore w:val="0"/>
        <w:widowControl w:val="0"/>
        <w:numPr>
          <w:ilvl w:val="0"/>
          <w:numId w:val="10"/>
        </w:numPr>
        <w:kinsoku/>
        <w:wordWrap/>
        <w:overflowPunct/>
        <w:topLinePunct w:val="0"/>
        <w:bidi w:val="0"/>
        <w:adjustRightInd w:val="0"/>
        <w:spacing w:line="360" w:lineRule="auto"/>
        <w:ind w:left="425" w:leftChars="0" w:hanging="425" w:firstLineChars="0"/>
        <w:textAlignment w:val="auto"/>
        <w:rPr>
          <w:rFonts w:hint="eastAsia" w:ascii="宋体" w:hAnsi="宋体" w:cs="宋体"/>
          <w:color w:val="auto"/>
          <w:sz w:val="24"/>
          <w:szCs w:val="32"/>
          <w:highlight w:val="none"/>
        </w:rPr>
      </w:pPr>
      <w:r>
        <w:rPr>
          <w:rFonts w:hint="eastAsia" w:ascii="宋体" w:hAnsi="宋体" w:cs="宋体"/>
          <w:color w:val="auto"/>
          <w:sz w:val="24"/>
          <w:szCs w:val="32"/>
          <w:highlight w:val="none"/>
        </w:rPr>
        <w:t>供货时间满3年，</w:t>
      </w:r>
      <w:r>
        <w:rPr>
          <w:rFonts w:hint="eastAsia" w:ascii="宋体" w:hAnsi="宋体" w:cs="宋体"/>
          <w:color w:val="auto"/>
          <w:sz w:val="24"/>
          <w:szCs w:val="32"/>
          <w:highlight w:val="none"/>
          <w:lang w:val="en-US" w:eastAsia="zh-CN"/>
        </w:rPr>
        <w:t>项目</w:t>
      </w:r>
      <w:r>
        <w:rPr>
          <w:rFonts w:hint="eastAsia" w:ascii="宋体" w:hAnsi="宋体" w:cs="宋体"/>
          <w:color w:val="auto"/>
          <w:sz w:val="24"/>
          <w:szCs w:val="32"/>
          <w:highlight w:val="none"/>
        </w:rPr>
        <w:t>金额未用完，项目终止</w:t>
      </w:r>
      <w:r>
        <w:rPr>
          <w:rFonts w:hint="eastAsia" w:ascii="宋体" w:hAnsi="宋体" w:cs="宋体"/>
          <w:color w:val="auto"/>
          <w:sz w:val="24"/>
          <w:szCs w:val="32"/>
          <w:highlight w:val="none"/>
          <w:lang w:eastAsia="zh-CN"/>
        </w:rPr>
        <w:t>。</w:t>
      </w:r>
    </w:p>
    <w:p>
      <w:pPr>
        <w:keepNext w:val="0"/>
        <w:keepLines w:val="0"/>
        <w:pageBreakBefore w:val="0"/>
        <w:widowControl w:val="0"/>
        <w:numPr>
          <w:ilvl w:val="0"/>
          <w:numId w:val="9"/>
        </w:numPr>
        <w:kinsoku/>
        <w:wordWrap/>
        <w:overflowPunct/>
        <w:topLinePunct w:val="0"/>
        <w:bidi w:val="0"/>
        <w:adjustRightInd w:val="0"/>
        <w:spacing w:line="360" w:lineRule="auto"/>
        <w:ind w:left="425" w:leftChars="0" w:hanging="425" w:firstLineChars="0"/>
        <w:textAlignment w:val="auto"/>
        <w:rPr>
          <w:rFonts w:hint="eastAsia" w:ascii="宋体" w:hAnsi="宋体" w:cs="宋体"/>
          <w:color w:val="auto"/>
          <w:sz w:val="24"/>
          <w:szCs w:val="32"/>
          <w:highlight w:val="none"/>
        </w:rPr>
      </w:pPr>
      <w:r>
        <w:rPr>
          <w:rFonts w:hint="eastAsia" w:ascii="宋体" w:hAnsi="宋体" w:cs="宋体"/>
          <w:color w:val="auto"/>
          <w:sz w:val="24"/>
          <w:szCs w:val="24"/>
          <w:highlight w:val="none"/>
        </w:rPr>
        <w:t>★本项采购数量为</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年内预计发生量，结算时以实际发生量为准。</w:t>
      </w:r>
    </w:p>
    <w:p>
      <w:pPr>
        <w:keepNext w:val="0"/>
        <w:keepLines w:val="0"/>
        <w:pageBreakBefore w:val="0"/>
        <w:widowControl w:val="0"/>
        <w:numPr>
          <w:ilvl w:val="0"/>
          <w:numId w:val="9"/>
        </w:numPr>
        <w:kinsoku/>
        <w:wordWrap/>
        <w:overflowPunct/>
        <w:topLinePunct w:val="0"/>
        <w:bidi w:val="0"/>
        <w:adjustRightInd w:val="0"/>
        <w:spacing w:line="360" w:lineRule="auto"/>
        <w:ind w:left="425" w:leftChars="0" w:hanging="425" w:firstLineChars="0"/>
        <w:textAlignment w:val="auto"/>
        <w:rPr>
          <w:rFonts w:ascii="宋体" w:hAnsi="宋体"/>
          <w:color w:val="auto"/>
          <w:sz w:val="24"/>
          <w:szCs w:val="32"/>
          <w:highlight w:val="none"/>
        </w:rPr>
      </w:pPr>
      <w:r>
        <w:rPr>
          <w:rFonts w:hint="eastAsia" w:ascii="宋体" w:hAnsi="宋体"/>
          <w:color w:val="auto"/>
          <w:sz w:val="24"/>
          <w:szCs w:val="32"/>
          <w:highlight w:val="none"/>
          <w:lang w:eastAsia="zh-CN"/>
        </w:rPr>
        <w:t>院内谈判</w:t>
      </w:r>
      <w:r>
        <w:rPr>
          <w:rFonts w:hint="eastAsia" w:ascii="宋体" w:hAnsi="宋体"/>
          <w:color w:val="auto"/>
          <w:sz w:val="24"/>
          <w:szCs w:val="32"/>
          <w:highlight w:val="none"/>
        </w:rPr>
        <w:t>时，</w:t>
      </w:r>
      <w:r>
        <w:rPr>
          <w:rFonts w:hint="eastAsia" w:ascii="宋体" w:hAnsi="宋体"/>
          <w:color w:val="auto"/>
          <w:sz w:val="24"/>
          <w:szCs w:val="32"/>
          <w:highlight w:val="none"/>
          <w:lang w:eastAsia="zh-CN"/>
        </w:rPr>
        <w:t>供应商</w:t>
      </w:r>
      <w:r>
        <w:rPr>
          <w:rFonts w:hint="eastAsia" w:ascii="宋体" w:hAnsi="宋体"/>
          <w:color w:val="auto"/>
          <w:sz w:val="24"/>
          <w:szCs w:val="32"/>
          <w:highlight w:val="none"/>
        </w:rPr>
        <w:t>应在</w:t>
      </w:r>
      <w:r>
        <w:rPr>
          <w:rFonts w:hint="eastAsia" w:ascii="宋体" w:hAnsi="宋体"/>
          <w:color w:val="auto"/>
          <w:sz w:val="24"/>
          <w:szCs w:val="32"/>
          <w:highlight w:val="none"/>
          <w:lang w:eastAsia="zh-CN"/>
        </w:rPr>
        <w:t>谈判现场</w:t>
      </w:r>
      <w:r>
        <w:rPr>
          <w:rFonts w:hint="eastAsia" w:ascii="宋体" w:hAnsi="宋体"/>
          <w:color w:val="auto"/>
          <w:sz w:val="24"/>
          <w:szCs w:val="32"/>
          <w:highlight w:val="none"/>
        </w:rPr>
        <w:t>提供室外男鞋、室外女鞋及室内护士鞋样版各1双,</w:t>
      </w:r>
      <w:r>
        <w:rPr>
          <w:rFonts w:hint="eastAsia" w:ascii="宋体" w:hAnsi="宋体" w:cs="SimSun-Identity-H"/>
          <w:color w:val="auto"/>
          <w:sz w:val="24"/>
          <w:szCs w:val="32"/>
          <w:highlight w:val="none"/>
        </w:rPr>
        <w:t>样品的各项技术质量指标标准应符合规定。</w:t>
      </w:r>
    </w:p>
    <w:p>
      <w:pPr>
        <w:keepNext w:val="0"/>
        <w:keepLines w:val="0"/>
        <w:pageBreakBefore w:val="0"/>
        <w:widowControl w:val="0"/>
        <w:numPr>
          <w:ilvl w:val="0"/>
          <w:numId w:val="9"/>
        </w:numPr>
        <w:kinsoku/>
        <w:wordWrap/>
        <w:overflowPunct/>
        <w:topLinePunct w:val="0"/>
        <w:bidi w:val="0"/>
        <w:adjustRightInd w:val="0"/>
        <w:spacing w:line="360" w:lineRule="auto"/>
        <w:ind w:left="425" w:leftChars="0" w:hanging="425" w:firstLineChars="0"/>
        <w:textAlignment w:val="auto"/>
        <w:rPr>
          <w:rFonts w:hint="eastAsia" w:ascii="宋体" w:hAnsi="宋体"/>
          <w:color w:val="auto"/>
          <w:sz w:val="24"/>
          <w:szCs w:val="32"/>
          <w:highlight w:val="none"/>
        </w:rPr>
      </w:pPr>
      <w:r>
        <w:rPr>
          <w:rFonts w:hint="eastAsia" w:ascii="宋体" w:hAnsi="宋体"/>
          <w:color w:val="auto"/>
          <w:sz w:val="24"/>
          <w:szCs w:val="32"/>
          <w:highlight w:val="none"/>
        </w:rPr>
        <w:t>未经采购人同意，成交供应商不得以任何方式转包或分包本项目。</w:t>
      </w:r>
    </w:p>
    <w:p>
      <w:pPr>
        <w:pStyle w:val="25"/>
        <w:keepNext w:val="0"/>
        <w:keepLines w:val="0"/>
        <w:pageBreakBefore w:val="0"/>
        <w:widowControl w:val="0"/>
        <w:numPr>
          <w:ilvl w:val="0"/>
          <w:numId w:val="8"/>
        </w:numPr>
        <w:tabs>
          <w:tab w:val="left" w:pos="540"/>
        </w:tabs>
        <w:kinsoku/>
        <w:wordWrap/>
        <w:overflowPunct/>
        <w:topLinePunct w:val="0"/>
        <w:autoSpaceDE/>
        <w:autoSpaceDN/>
        <w:bidi w:val="0"/>
        <w:adjustRightInd w:val="0"/>
        <w:snapToGrid w:val="0"/>
        <w:spacing w:line="360" w:lineRule="auto"/>
        <w:ind w:left="0" w:leftChars="0" w:firstLine="0" w:firstLineChars="0"/>
        <w:textAlignment w:val="auto"/>
        <w:rPr>
          <w:rFonts w:hAnsi="宋体"/>
          <w:b/>
          <w:color w:val="auto"/>
          <w:sz w:val="24"/>
          <w:szCs w:val="24"/>
          <w:highlight w:val="none"/>
        </w:rPr>
      </w:pPr>
      <w:r>
        <w:rPr>
          <w:rFonts w:hint="eastAsia" w:hAnsi="宋体"/>
          <w:b/>
          <w:color w:val="auto"/>
          <w:sz w:val="24"/>
          <w:szCs w:val="24"/>
          <w:highlight w:val="none"/>
        </w:rPr>
        <w:t>项目采购清单:</w:t>
      </w:r>
    </w:p>
    <w:tbl>
      <w:tblPr>
        <w:tblStyle w:val="51"/>
        <w:tblW w:w="93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2"/>
        <w:gridCol w:w="1545"/>
        <w:gridCol w:w="1087"/>
        <w:gridCol w:w="708"/>
        <w:gridCol w:w="833"/>
        <w:gridCol w:w="1215"/>
        <w:gridCol w:w="33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582"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1545"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采购物品</w:t>
            </w:r>
          </w:p>
        </w:tc>
        <w:tc>
          <w:tcPr>
            <w:tcW w:w="1087"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eastAsia="宋体"/>
                <w:color w:val="auto"/>
                <w:sz w:val="24"/>
                <w:szCs w:val="32"/>
                <w:highlight w:val="none"/>
              </w:rPr>
            </w:pPr>
            <w:r>
              <w:rPr>
                <w:rFonts w:hint="eastAsia" w:ascii="宋体" w:hAnsi="宋体" w:eastAsia="宋体"/>
                <w:color w:val="auto"/>
                <w:sz w:val="24"/>
                <w:szCs w:val="32"/>
                <w:highlight w:val="none"/>
              </w:rPr>
              <w:t>规格参数</w:t>
            </w:r>
          </w:p>
        </w:tc>
        <w:tc>
          <w:tcPr>
            <w:tcW w:w="708"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单位</w:t>
            </w:r>
          </w:p>
        </w:tc>
        <w:tc>
          <w:tcPr>
            <w:tcW w:w="833" w:type="dxa"/>
            <w:tcBorders>
              <w:top w:val="single" w:color="auto" w:sz="4"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32"/>
                <w:highlight w:val="none"/>
              </w:rPr>
              <w:t>数量</w:t>
            </w:r>
          </w:p>
        </w:tc>
        <w:tc>
          <w:tcPr>
            <w:tcW w:w="1215" w:type="dxa"/>
            <w:tcBorders>
              <w:top w:val="single" w:color="auto" w:sz="4"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auto"/>
                <w:sz w:val="24"/>
                <w:szCs w:val="32"/>
                <w:highlight w:val="none"/>
                <w:lang w:eastAsia="zh-CN"/>
              </w:rPr>
            </w:pPr>
            <w:r>
              <w:rPr>
                <w:rFonts w:hint="eastAsia" w:ascii="宋体" w:hAnsi="宋体"/>
                <w:b w:val="0"/>
                <w:bCs/>
                <w:color w:val="auto"/>
                <w:sz w:val="24"/>
                <w:szCs w:val="24"/>
                <w:highlight w:val="none"/>
              </w:rPr>
              <w:t>单价最高限价（元</w:t>
            </w:r>
            <w:r>
              <w:rPr>
                <w:rFonts w:hint="eastAsia" w:ascii="宋体" w:hAnsi="宋体"/>
                <w:b w:val="0"/>
                <w:bCs/>
                <w:color w:val="auto"/>
                <w:sz w:val="24"/>
                <w:szCs w:val="24"/>
                <w:highlight w:val="none"/>
                <w:lang w:eastAsia="zh-CN"/>
              </w:rPr>
              <w:t>）</w:t>
            </w:r>
          </w:p>
        </w:tc>
        <w:tc>
          <w:tcPr>
            <w:tcW w:w="3330" w:type="dxa"/>
            <w:tcBorders>
              <w:top w:val="single" w:color="auto" w:sz="4" w:space="0"/>
              <w:left w:val="single" w:color="auto" w:sz="4" w:space="0"/>
              <w:bottom w:val="single" w:color="auto" w:sz="6" w:space="0"/>
              <w:right w:val="single" w:color="auto" w:sz="4"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参考样图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4" w:hRule="atLeast"/>
          <w:jc w:val="center"/>
        </w:trPr>
        <w:tc>
          <w:tcPr>
            <w:tcW w:w="582"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eastAsia="宋体"/>
                <w:color w:val="auto"/>
                <w:sz w:val="24"/>
                <w:szCs w:val="32"/>
                <w:highlight w:val="none"/>
              </w:rPr>
            </w:pPr>
            <w:r>
              <w:rPr>
                <w:rFonts w:hint="eastAsia" w:ascii="宋体" w:hAnsi="宋体" w:eastAsia="宋体"/>
                <w:color w:val="auto"/>
                <w:sz w:val="24"/>
                <w:szCs w:val="32"/>
                <w:highlight w:val="none"/>
              </w:rPr>
              <w:t>女室外护士鞋</w:t>
            </w:r>
          </w:p>
        </w:tc>
        <w:tc>
          <w:tcPr>
            <w:tcW w:w="1087" w:type="dxa"/>
            <w:vMerge w:val="restart"/>
            <w:tcBorders>
              <w:top w:val="single" w:color="auto" w:sz="6" w:space="0"/>
              <w:left w:val="single" w:color="auto" w:sz="4" w:space="0"/>
              <w:right w:val="single" w:color="auto" w:sz="6" w:space="0"/>
            </w:tcBorders>
            <w:vAlign w:val="center"/>
          </w:tcPr>
          <w:p>
            <w:pPr>
              <w:jc w:val="center"/>
              <w:rPr>
                <w:rFonts w:ascii="宋体" w:hAnsi="宋体" w:eastAsia="宋体"/>
                <w:color w:val="auto"/>
                <w:sz w:val="24"/>
                <w:szCs w:val="32"/>
                <w:highlight w:val="none"/>
              </w:rPr>
            </w:pPr>
            <w:r>
              <w:rPr>
                <w:rFonts w:hint="eastAsia" w:ascii="宋体" w:hAnsi="宋体" w:eastAsia="宋体"/>
                <w:color w:val="auto"/>
                <w:sz w:val="24"/>
                <w:szCs w:val="32"/>
                <w:highlight w:val="none"/>
              </w:rPr>
              <w:t>详见技术参数要求</w:t>
            </w:r>
          </w:p>
        </w:tc>
        <w:tc>
          <w:tcPr>
            <w:tcW w:w="70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双</w:t>
            </w:r>
          </w:p>
        </w:tc>
        <w:tc>
          <w:tcPr>
            <w:tcW w:w="833"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32"/>
                <w:highlight w:val="none"/>
                <w:lang w:val="en-US" w:eastAsia="zh-CN"/>
              </w:rPr>
              <w:t>2700</w:t>
            </w:r>
          </w:p>
        </w:tc>
        <w:tc>
          <w:tcPr>
            <w:tcW w:w="1215" w:type="dxa"/>
            <w:tcBorders>
              <w:top w:val="single" w:color="auto" w:sz="6" w:space="0"/>
              <w:left w:val="single" w:color="auto" w:sz="4" w:space="0"/>
              <w:bottom w:val="single" w:color="auto" w:sz="6" w:space="0"/>
              <w:right w:val="single" w:color="auto" w:sz="4" w:space="0"/>
            </w:tcBorders>
            <w:vAlign w:val="center"/>
          </w:tcPr>
          <w:p>
            <w:pPr>
              <w:jc w:val="center"/>
              <w:rPr>
                <w:rFonts w:hint="default" w:ascii="宋体" w:hAnsi="宋体" w:eastAsia="宋体" w:cs="宋体"/>
                <w:color w:val="000000"/>
                <w:sz w:val="24"/>
                <w:szCs w:val="32"/>
                <w:highlight w:val="none"/>
                <w:lang w:val="en-US" w:eastAsia="zh-CN"/>
              </w:rPr>
            </w:pPr>
            <w:r>
              <w:rPr>
                <w:rFonts w:hint="eastAsia" w:ascii="宋体" w:hAnsi="宋体" w:cs="宋体"/>
                <w:color w:val="000000"/>
                <w:sz w:val="24"/>
                <w:szCs w:val="32"/>
                <w:highlight w:val="none"/>
                <w:lang w:val="en-US" w:eastAsia="zh-CN"/>
              </w:rPr>
              <w:t>85</w:t>
            </w:r>
            <w:r>
              <w:rPr>
                <w:rFonts w:hint="eastAsia" w:ascii="宋体" w:hAnsi="宋体" w:eastAsia="宋体" w:cs="宋体"/>
                <w:color w:val="000000"/>
                <w:sz w:val="24"/>
                <w:szCs w:val="32"/>
                <w:highlight w:val="none"/>
                <w:lang w:val="en-US" w:eastAsia="zh-CN"/>
              </w:rPr>
              <w:t>.00</w:t>
            </w:r>
          </w:p>
        </w:tc>
        <w:tc>
          <w:tcPr>
            <w:tcW w:w="3330"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b/>
                <w:color w:val="000000"/>
                <w:sz w:val="24"/>
                <w:szCs w:val="32"/>
                <w:highlight w:val="none"/>
              </w:rPr>
            </w:pPr>
            <w:r>
              <w:rPr>
                <w:rFonts w:ascii="宋体" w:hAnsi="宋体" w:eastAsia="宋体" w:cs="宋体"/>
                <w:b/>
                <w:color w:val="000000"/>
                <w:sz w:val="24"/>
                <w:szCs w:val="32"/>
                <w:highlight w:val="none"/>
              </w:rPr>
              <w:drawing>
                <wp:inline distT="0" distB="0" distL="0" distR="0">
                  <wp:extent cx="2038350" cy="1132205"/>
                  <wp:effectExtent l="0" t="0" r="0" b="10795"/>
                  <wp:docPr id="1026" name="图片 4"/>
                  <wp:cNvGraphicFramePr/>
                  <a:graphic xmlns:a="http://schemas.openxmlformats.org/drawingml/2006/main">
                    <a:graphicData uri="http://schemas.openxmlformats.org/drawingml/2006/picture">
                      <pic:pic xmlns:pic="http://schemas.openxmlformats.org/drawingml/2006/picture">
                        <pic:nvPicPr>
                          <pic:cNvPr id="1026" name="图片 4"/>
                          <pic:cNvPicPr/>
                        </pic:nvPicPr>
                        <pic:blipFill>
                          <a:blip r:embed="rId7" cstate="print"/>
                          <a:srcRect l="22544" t="19018" r="11205" b="31902"/>
                          <a:stretch>
                            <a:fillRect/>
                          </a:stretch>
                        </pic:blipFill>
                        <pic:spPr>
                          <a:xfrm>
                            <a:off x="0" y="0"/>
                            <a:ext cx="2038350" cy="1132205"/>
                          </a:xfrm>
                          <a:prstGeom prst="rect">
                            <a:avLst/>
                          </a:prstGeom>
                          <a:ln>
                            <a:noFill/>
                          </a:ln>
                        </pic:spPr>
                      </pic:pic>
                    </a:graphicData>
                  </a:graphic>
                </wp:inline>
              </w:drawing>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5" w:hRule="atLeast"/>
          <w:jc w:val="center"/>
        </w:trPr>
        <w:tc>
          <w:tcPr>
            <w:tcW w:w="582"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eastAsia="宋体"/>
                <w:color w:val="auto"/>
                <w:sz w:val="24"/>
                <w:szCs w:val="32"/>
                <w:highlight w:val="none"/>
              </w:rPr>
            </w:pPr>
            <w:r>
              <w:rPr>
                <w:rFonts w:hint="eastAsia" w:ascii="宋体" w:hAnsi="宋体" w:eastAsia="宋体"/>
                <w:color w:val="auto"/>
                <w:sz w:val="24"/>
                <w:szCs w:val="32"/>
                <w:highlight w:val="none"/>
              </w:rPr>
              <w:t>男室外护士鞋</w:t>
            </w:r>
          </w:p>
        </w:tc>
        <w:tc>
          <w:tcPr>
            <w:tcW w:w="1087" w:type="dxa"/>
            <w:vMerge w:val="continue"/>
            <w:tcBorders>
              <w:left w:val="single" w:color="auto" w:sz="4" w:space="0"/>
              <w:right w:val="single" w:color="auto" w:sz="6" w:space="0"/>
            </w:tcBorders>
            <w:vAlign w:val="center"/>
          </w:tcPr>
          <w:p>
            <w:pPr>
              <w:jc w:val="center"/>
              <w:rPr>
                <w:rFonts w:ascii="宋体" w:hAnsi="宋体" w:eastAsia="宋体"/>
                <w:color w:val="auto"/>
                <w:sz w:val="24"/>
                <w:szCs w:val="32"/>
                <w:highlight w:val="none"/>
              </w:rPr>
            </w:pPr>
          </w:p>
        </w:tc>
        <w:tc>
          <w:tcPr>
            <w:tcW w:w="70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双</w:t>
            </w:r>
          </w:p>
        </w:tc>
        <w:tc>
          <w:tcPr>
            <w:tcW w:w="833" w:type="dxa"/>
            <w:tcBorders>
              <w:top w:val="single" w:color="auto" w:sz="6" w:space="0"/>
              <w:left w:val="single" w:color="auto" w:sz="4" w:space="0"/>
              <w:bottom w:val="single" w:color="auto" w:sz="6" w:space="0"/>
              <w:right w:val="single" w:color="auto" w:sz="4" w:space="0"/>
            </w:tcBorders>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32"/>
                <w:highlight w:val="none"/>
                <w:lang w:val="en-US" w:eastAsia="zh-CN"/>
              </w:rPr>
              <w:t>180</w:t>
            </w:r>
          </w:p>
        </w:tc>
        <w:tc>
          <w:tcPr>
            <w:tcW w:w="1215" w:type="dxa"/>
            <w:tcBorders>
              <w:top w:val="single" w:color="auto" w:sz="6" w:space="0"/>
              <w:left w:val="single" w:color="auto" w:sz="4" w:space="0"/>
              <w:bottom w:val="single" w:color="auto" w:sz="6" w:space="0"/>
              <w:right w:val="single" w:color="auto" w:sz="4" w:space="0"/>
            </w:tcBorders>
            <w:vAlign w:val="center"/>
          </w:tcPr>
          <w:p>
            <w:pPr>
              <w:jc w:val="center"/>
              <w:rPr>
                <w:rFonts w:hint="default" w:ascii="宋体" w:hAnsi="宋体" w:eastAsia="宋体" w:cs="宋体"/>
                <w:color w:val="000000"/>
                <w:sz w:val="24"/>
                <w:szCs w:val="32"/>
                <w:highlight w:val="none"/>
                <w:lang w:val="en-US" w:eastAsia="zh-CN"/>
              </w:rPr>
            </w:pPr>
            <w:r>
              <w:rPr>
                <w:rFonts w:hint="eastAsia" w:ascii="宋体" w:hAnsi="宋体" w:cs="宋体"/>
                <w:color w:val="000000"/>
                <w:sz w:val="24"/>
                <w:szCs w:val="32"/>
                <w:highlight w:val="none"/>
                <w:lang w:val="en-US" w:eastAsia="zh-CN"/>
              </w:rPr>
              <w:t>85</w:t>
            </w:r>
            <w:r>
              <w:rPr>
                <w:rFonts w:hint="eastAsia" w:ascii="宋体" w:hAnsi="宋体" w:eastAsia="宋体" w:cs="宋体"/>
                <w:color w:val="000000"/>
                <w:sz w:val="24"/>
                <w:szCs w:val="32"/>
                <w:highlight w:val="none"/>
                <w:lang w:val="en-US" w:eastAsia="zh-CN"/>
              </w:rPr>
              <w:t>.00</w:t>
            </w:r>
          </w:p>
        </w:tc>
        <w:tc>
          <w:tcPr>
            <w:tcW w:w="333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eastAsia="宋体" w:cs="宋体"/>
                <w:b/>
                <w:color w:val="000000"/>
                <w:sz w:val="24"/>
                <w:szCs w:val="32"/>
                <w:highlight w:val="none"/>
                <w:lang w:eastAsia="zh-CN"/>
              </w:rPr>
            </w:pPr>
            <w:r>
              <w:rPr>
                <w:rFonts w:hint="eastAsia" w:ascii="宋体" w:hAnsi="宋体" w:eastAsia="宋体" w:cs="宋体"/>
                <w:b/>
                <w:color w:val="000000"/>
                <w:sz w:val="24"/>
                <w:szCs w:val="32"/>
                <w:highlight w:val="none"/>
                <w:lang w:eastAsia="zh-CN"/>
              </w:rPr>
              <w:drawing>
                <wp:inline distT="0" distB="0" distL="0" distR="0">
                  <wp:extent cx="1787525" cy="1737995"/>
                  <wp:effectExtent l="0" t="0" r="3175" b="14605"/>
                  <wp:docPr id="1027" name="图片 2" descr="89c500fe62b1a698297c0ade6729a4d"/>
                  <wp:cNvGraphicFramePr/>
                  <a:graphic xmlns:a="http://schemas.openxmlformats.org/drawingml/2006/main">
                    <a:graphicData uri="http://schemas.openxmlformats.org/drawingml/2006/picture">
                      <pic:pic xmlns:pic="http://schemas.openxmlformats.org/drawingml/2006/picture">
                        <pic:nvPicPr>
                          <pic:cNvPr id="1027" name="图片 2" descr="89c500fe62b1a698297c0ade6729a4d"/>
                          <pic:cNvPicPr/>
                        </pic:nvPicPr>
                        <pic:blipFill>
                          <a:blip r:embed="rId8" cstate="print"/>
                          <a:srcRect/>
                          <a:stretch>
                            <a:fillRect/>
                          </a:stretch>
                        </pic:blipFill>
                        <pic:spPr>
                          <a:xfrm>
                            <a:off x="0" y="0"/>
                            <a:ext cx="1787525" cy="1737995"/>
                          </a:xfrm>
                          <a:prstGeom prst="rect">
                            <a:avLst/>
                          </a:prstGeom>
                        </pic:spPr>
                      </pic:pic>
                    </a:graphicData>
                  </a:graphic>
                </wp:inline>
              </w:drawing>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582"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eastAsia="宋体"/>
                <w:color w:val="auto"/>
                <w:sz w:val="24"/>
                <w:szCs w:val="32"/>
                <w:highlight w:val="none"/>
              </w:rPr>
            </w:pPr>
            <w:r>
              <w:rPr>
                <w:rFonts w:hint="eastAsia" w:ascii="宋体" w:hAnsi="宋体" w:eastAsia="宋体"/>
                <w:color w:val="auto"/>
                <w:sz w:val="24"/>
                <w:szCs w:val="32"/>
                <w:highlight w:val="none"/>
              </w:rPr>
              <w:t>室内护士鞋</w:t>
            </w:r>
          </w:p>
          <w:p>
            <w:pPr>
              <w:spacing w:line="360" w:lineRule="exact"/>
              <w:jc w:val="center"/>
              <w:rPr>
                <w:rFonts w:ascii="宋体" w:hAnsi="宋体" w:eastAsia="宋体"/>
                <w:color w:val="auto"/>
                <w:sz w:val="24"/>
                <w:szCs w:val="32"/>
                <w:highlight w:val="none"/>
              </w:rPr>
            </w:pPr>
            <w:r>
              <w:rPr>
                <w:rFonts w:hint="eastAsia" w:ascii="宋体" w:hAnsi="宋体" w:eastAsia="宋体"/>
                <w:color w:val="auto"/>
                <w:sz w:val="24"/>
                <w:szCs w:val="32"/>
                <w:highlight w:val="none"/>
              </w:rPr>
              <w:t>(男女同款)</w:t>
            </w:r>
          </w:p>
        </w:tc>
        <w:tc>
          <w:tcPr>
            <w:tcW w:w="1087" w:type="dxa"/>
            <w:vMerge w:val="continue"/>
            <w:tcBorders>
              <w:left w:val="single" w:color="auto" w:sz="4" w:space="0"/>
              <w:right w:val="single" w:color="auto" w:sz="6" w:space="0"/>
            </w:tcBorders>
            <w:vAlign w:val="center"/>
          </w:tcPr>
          <w:p>
            <w:pPr>
              <w:jc w:val="center"/>
              <w:rPr>
                <w:rFonts w:ascii="宋体" w:hAnsi="宋体" w:eastAsia="宋体"/>
                <w:color w:val="auto"/>
                <w:sz w:val="24"/>
                <w:szCs w:val="32"/>
                <w:highlight w:val="none"/>
              </w:rPr>
            </w:pPr>
          </w:p>
        </w:tc>
        <w:tc>
          <w:tcPr>
            <w:tcW w:w="70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双</w:t>
            </w:r>
          </w:p>
        </w:tc>
        <w:tc>
          <w:tcPr>
            <w:tcW w:w="833" w:type="dxa"/>
            <w:tcBorders>
              <w:top w:val="single" w:color="auto" w:sz="6" w:space="0"/>
              <w:left w:val="single" w:color="auto" w:sz="4" w:space="0"/>
              <w:bottom w:val="single" w:color="auto" w:sz="6" w:space="0"/>
              <w:right w:val="single" w:color="auto" w:sz="4" w:space="0"/>
            </w:tcBorders>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32"/>
                <w:highlight w:val="none"/>
                <w:lang w:val="en-US" w:eastAsia="zh-CN"/>
              </w:rPr>
              <w:t>540</w:t>
            </w:r>
          </w:p>
        </w:tc>
        <w:tc>
          <w:tcPr>
            <w:tcW w:w="1215" w:type="dxa"/>
            <w:tcBorders>
              <w:top w:val="single" w:color="auto" w:sz="6" w:space="0"/>
              <w:left w:val="single" w:color="auto" w:sz="4" w:space="0"/>
              <w:bottom w:val="single" w:color="auto" w:sz="6" w:space="0"/>
              <w:right w:val="single" w:color="auto" w:sz="4" w:space="0"/>
            </w:tcBorders>
            <w:vAlign w:val="center"/>
          </w:tcPr>
          <w:p>
            <w:pPr>
              <w:jc w:val="center"/>
              <w:rPr>
                <w:rFonts w:hint="default" w:ascii="宋体" w:hAnsi="宋体" w:eastAsia="宋体" w:cs="宋体"/>
                <w:color w:val="auto"/>
                <w:sz w:val="24"/>
                <w:szCs w:val="32"/>
                <w:highlight w:val="none"/>
                <w:lang w:val="en-US" w:eastAsia="zh-CN"/>
              </w:rPr>
            </w:pPr>
            <w:r>
              <w:rPr>
                <w:rFonts w:hint="eastAsia" w:ascii="宋体" w:hAnsi="宋体" w:cs="宋体"/>
                <w:color w:val="000000"/>
                <w:sz w:val="24"/>
                <w:szCs w:val="32"/>
                <w:highlight w:val="none"/>
                <w:lang w:val="en-US" w:eastAsia="zh-CN"/>
              </w:rPr>
              <w:t>55</w:t>
            </w:r>
            <w:r>
              <w:rPr>
                <w:rFonts w:hint="eastAsia" w:ascii="宋体" w:hAnsi="宋体" w:eastAsia="宋体" w:cs="宋体"/>
                <w:color w:val="000000"/>
                <w:sz w:val="24"/>
                <w:szCs w:val="32"/>
                <w:highlight w:val="none"/>
                <w:lang w:val="en-US" w:eastAsia="zh-CN"/>
              </w:rPr>
              <w:t>.00</w:t>
            </w:r>
          </w:p>
        </w:tc>
        <w:tc>
          <w:tcPr>
            <w:tcW w:w="3330"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b/>
                <w:color w:val="auto"/>
                <w:sz w:val="24"/>
                <w:szCs w:val="32"/>
                <w:highlight w:val="none"/>
              </w:rPr>
            </w:pPr>
            <w:r>
              <w:rPr>
                <w:rFonts w:ascii="宋体" w:hAnsi="宋体" w:eastAsia="宋体" w:cs="宋体"/>
                <w:b/>
                <w:color w:val="auto"/>
                <w:sz w:val="24"/>
                <w:szCs w:val="32"/>
                <w:highlight w:val="none"/>
              </w:rPr>
              <w:drawing>
                <wp:inline distT="0" distB="0" distL="0" distR="0">
                  <wp:extent cx="1974215" cy="1138555"/>
                  <wp:effectExtent l="0" t="0" r="6985" b="4445"/>
                  <wp:docPr id="1028" name="图片 1"/>
                  <wp:cNvGraphicFramePr/>
                  <a:graphic xmlns:a="http://schemas.openxmlformats.org/drawingml/2006/main">
                    <a:graphicData uri="http://schemas.openxmlformats.org/drawingml/2006/picture">
                      <pic:pic xmlns:pic="http://schemas.openxmlformats.org/drawingml/2006/picture">
                        <pic:nvPicPr>
                          <pic:cNvPr id="1028" name="图片 1"/>
                          <pic:cNvPicPr/>
                        </pic:nvPicPr>
                        <pic:blipFill>
                          <a:blip r:embed="rId9" cstate="print"/>
                          <a:srcRect l="2860" r="16819"/>
                          <a:stretch>
                            <a:fillRect/>
                          </a:stretch>
                        </pic:blipFill>
                        <pic:spPr>
                          <a:xfrm>
                            <a:off x="0" y="0"/>
                            <a:ext cx="1974215" cy="1138555"/>
                          </a:xfrm>
                          <a:prstGeom prst="rect">
                            <a:avLst/>
                          </a:prstGeom>
                        </pic:spPr>
                      </pic:pic>
                    </a:graphicData>
                  </a:graphic>
                </wp:inline>
              </w:drawing>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9300" w:type="dxa"/>
            <w:gridSpan w:val="7"/>
            <w:tcBorders>
              <w:top w:val="single" w:color="auto" w:sz="6" w:space="0"/>
              <w:left w:val="single" w:color="auto" w:sz="4" w:space="0"/>
              <w:bottom w:val="double" w:color="auto" w:sz="4" w:space="0"/>
              <w:right w:val="single" w:color="auto" w:sz="4" w:space="0"/>
            </w:tcBorders>
            <w:vAlign w:val="center"/>
          </w:tcPr>
          <w:p>
            <w:pPr>
              <w:rPr>
                <w:rFonts w:hint="eastAsia" w:ascii="宋体" w:hAnsi="宋体" w:eastAsia="宋体" w:cs="宋体"/>
                <w:b/>
                <w:color w:val="auto"/>
                <w:sz w:val="24"/>
                <w:szCs w:val="32"/>
                <w:highlight w:val="none"/>
              </w:rPr>
            </w:pPr>
            <w:r>
              <w:rPr>
                <w:rFonts w:hint="eastAsia" w:ascii="宋体" w:hAnsi="宋体" w:eastAsia="宋体"/>
                <w:color w:val="auto"/>
                <w:sz w:val="24"/>
                <w:szCs w:val="32"/>
                <w:highlight w:val="none"/>
              </w:rPr>
              <w:t>★</w:t>
            </w:r>
            <w:r>
              <w:rPr>
                <w:rFonts w:hint="eastAsia" w:ascii="宋体" w:hAnsi="宋体" w:eastAsia="宋体" w:cs="宋体"/>
                <w:b/>
                <w:color w:val="auto"/>
                <w:sz w:val="24"/>
                <w:szCs w:val="32"/>
                <w:highlight w:val="none"/>
              </w:rPr>
              <w:t>说明：</w:t>
            </w:r>
          </w:p>
          <w:p>
            <w:pPr>
              <w:ind w:firstLine="480" w:firstLineChars="200"/>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样图仅供参考，如采购人需对采购物品的款式、图案、花色等进行微调的，</w:t>
            </w:r>
            <w:r>
              <w:rPr>
                <w:rFonts w:hint="eastAsia" w:ascii="宋体" w:hAnsi="宋体" w:eastAsia="宋体" w:cs="宋体"/>
                <w:color w:val="auto"/>
                <w:sz w:val="24"/>
                <w:szCs w:val="32"/>
                <w:highlight w:val="none"/>
                <w:lang w:eastAsia="zh-CN"/>
              </w:rPr>
              <w:t>成交供应商</w:t>
            </w:r>
            <w:r>
              <w:rPr>
                <w:rFonts w:hint="eastAsia" w:ascii="宋体" w:hAnsi="宋体" w:eastAsia="宋体" w:cs="宋体"/>
                <w:color w:val="auto"/>
                <w:sz w:val="24"/>
                <w:szCs w:val="32"/>
                <w:highlight w:val="none"/>
              </w:rPr>
              <w:t>应按照采购人要求进行调整，并按照要求制作样板各一双，待采购人确认后再进行批量生产。</w:t>
            </w:r>
          </w:p>
        </w:tc>
      </w:tr>
    </w:tbl>
    <w:p>
      <w:pPr>
        <w:pStyle w:val="25"/>
        <w:numPr>
          <w:ilvl w:val="0"/>
          <w:numId w:val="0"/>
        </w:numPr>
        <w:tabs>
          <w:tab w:val="left" w:pos="540"/>
        </w:tabs>
        <w:adjustRightInd w:val="0"/>
        <w:snapToGrid w:val="0"/>
        <w:spacing w:line="360" w:lineRule="auto"/>
        <w:ind w:leftChars="0" w:firstLine="482" w:firstLineChars="200"/>
        <w:rPr>
          <w:rFonts w:hint="eastAsia" w:hAnsi="宋体"/>
          <w:b/>
          <w:color w:val="auto"/>
          <w:sz w:val="24"/>
          <w:szCs w:val="24"/>
          <w:highlight w:val="none"/>
          <w:lang w:val="en-US" w:eastAsia="zh-CN"/>
        </w:rPr>
      </w:pPr>
    </w:p>
    <w:p>
      <w:pPr>
        <w:pStyle w:val="25"/>
        <w:keepNext w:val="0"/>
        <w:keepLines w:val="0"/>
        <w:pageBreakBefore w:val="0"/>
        <w:widowControl w:val="0"/>
        <w:numPr>
          <w:ilvl w:val="0"/>
          <w:numId w:val="8"/>
        </w:numPr>
        <w:tabs>
          <w:tab w:val="left" w:pos="540"/>
        </w:tabs>
        <w:kinsoku/>
        <w:wordWrap/>
        <w:overflowPunct/>
        <w:topLinePunct w:val="0"/>
        <w:bidi w:val="0"/>
        <w:adjustRightInd w:val="0"/>
        <w:snapToGrid w:val="0"/>
        <w:spacing w:line="360" w:lineRule="auto"/>
        <w:ind w:left="0" w:leftChars="0" w:firstLine="0" w:firstLineChars="0"/>
        <w:textAlignment w:val="auto"/>
        <w:rPr>
          <w:rFonts w:hAnsi="宋体"/>
          <w:b/>
          <w:color w:val="auto"/>
          <w:sz w:val="24"/>
          <w:szCs w:val="24"/>
          <w:highlight w:val="none"/>
        </w:rPr>
      </w:pPr>
      <w:r>
        <w:rPr>
          <w:rFonts w:hint="eastAsia" w:hAnsi="宋体"/>
          <w:b/>
          <w:color w:val="auto"/>
          <w:sz w:val="24"/>
          <w:szCs w:val="24"/>
          <w:highlight w:val="none"/>
        </w:rPr>
        <w:t>技术要求及参数</w:t>
      </w:r>
    </w:p>
    <w:p>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b/>
          <w:bCs/>
          <w:color w:val="auto"/>
          <w:sz w:val="24"/>
          <w:szCs w:val="32"/>
          <w:highlight w:val="none"/>
        </w:rPr>
      </w:pPr>
      <w:r>
        <w:rPr>
          <w:rFonts w:hint="eastAsia" w:ascii="宋体" w:hAnsi="宋体"/>
          <w:b/>
          <w:bCs/>
          <w:color w:val="auto"/>
          <w:sz w:val="24"/>
          <w:szCs w:val="32"/>
          <w:highlight w:val="none"/>
        </w:rPr>
        <w:t>（一）男、女室外护士鞋：</w:t>
      </w:r>
    </w:p>
    <w:p>
      <w:pPr>
        <w:keepNext w:val="0"/>
        <w:keepLines w:val="0"/>
        <w:pageBreakBefore w:val="0"/>
        <w:numPr>
          <w:ilvl w:val="0"/>
          <w:numId w:val="11"/>
        </w:numPr>
        <w:kinsoku/>
        <w:wordWrap/>
        <w:overflowPunct/>
        <w:topLinePunct w:val="0"/>
        <w:bidi w:val="0"/>
        <w:adjustRightInd w:val="0"/>
        <w:snapToGrid w:val="0"/>
        <w:spacing w:line="360" w:lineRule="auto"/>
        <w:ind w:left="425" w:leftChars="0" w:hanging="425" w:firstLineChars="0"/>
        <w:textAlignment w:val="auto"/>
        <w:rPr>
          <w:rFonts w:ascii="宋体" w:hAnsi="宋体"/>
          <w:b w:val="0"/>
          <w:bCs w:val="0"/>
          <w:color w:val="auto"/>
          <w:sz w:val="24"/>
          <w:szCs w:val="32"/>
          <w:highlight w:val="none"/>
        </w:rPr>
      </w:pPr>
      <w:r>
        <w:rPr>
          <w:rFonts w:hint="eastAsia" w:ascii="宋体" w:hAnsi="宋体"/>
          <w:b w:val="0"/>
          <w:bCs w:val="0"/>
          <w:color w:val="auto"/>
          <w:sz w:val="24"/>
          <w:szCs w:val="32"/>
          <w:highlight w:val="none"/>
          <w:lang w:val="en-US" w:eastAsia="zh-CN"/>
        </w:rPr>
        <w:t>产品需符合</w:t>
      </w:r>
      <w:r>
        <w:rPr>
          <w:rFonts w:hint="eastAsia" w:ascii="宋体" w:hAnsi="宋体"/>
          <w:b w:val="0"/>
          <w:bCs w:val="0"/>
          <w:color w:val="auto"/>
          <w:sz w:val="24"/>
          <w:szCs w:val="32"/>
          <w:highlight w:val="none"/>
        </w:rPr>
        <w:t>国家QB/T1812-93皮鞋行业标准</w:t>
      </w:r>
      <w:r>
        <w:rPr>
          <w:rFonts w:hint="eastAsia" w:ascii="宋体" w:hAnsi="宋体"/>
          <w:b w:val="0"/>
          <w:bCs w:val="0"/>
          <w:color w:val="auto"/>
          <w:sz w:val="24"/>
          <w:szCs w:val="32"/>
          <w:highlight w:val="none"/>
          <w:lang w:eastAsia="zh-CN"/>
        </w:rPr>
        <w:t>、</w:t>
      </w:r>
      <w:r>
        <w:rPr>
          <w:rFonts w:hint="eastAsia" w:ascii="宋体" w:hAnsi="宋体"/>
          <w:b w:val="0"/>
          <w:bCs w:val="0"/>
          <w:color w:val="auto"/>
          <w:sz w:val="24"/>
          <w:szCs w:val="32"/>
          <w:highlight w:val="none"/>
        </w:rPr>
        <w:t>ISO9001-2015国际标准认证体系。</w:t>
      </w:r>
    </w:p>
    <w:p>
      <w:pPr>
        <w:keepNext w:val="0"/>
        <w:keepLines w:val="0"/>
        <w:pageBreakBefore w:val="0"/>
        <w:numPr>
          <w:ilvl w:val="0"/>
          <w:numId w:val="11"/>
        </w:numPr>
        <w:kinsoku/>
        <w:wordWrap/>
        <w:overflowPunct/>
        <w:topLinePunct w:val="0"/>
        <w:bidi w:val="0"/>
        <w:adjustRightInd w:val="0"/>
        <w:snapToGrid w:val="0"/>
        <w:spacing w:line="360" w:lineRule="auto"/>
        <w:ind w:left="425" w:leftChars="0" w:hanging="425" w:firstLineChars="0"/>
        <w:textAlignment w:val="auto"/>
        <w:rPr>
          <w:rFonts w:ascii="宋体" w:hAnsi="宋体"/>
          <w:b w:val="0"/>
          <w:bCs w:val="0"/>
          <w:color w:val="auto"/>
          <w:sz w:val="24"/>
          <w:szCs w:val="32"/>
          <w:highlight w:val="none"/>
        </w:rPr>
      </w:pPr>
      <w:r>
        <w:rPr>
          <w:rFonts w:hint="eastAsia" w:ascii="宋体" w:hAnsi="宋体"/>
          <w:b w:val="0"/>
          <w:bCs w:val="0"/>
          <w:color w:val="auto"/>
          <w:sz w:val="24"/>
          <w:szCs w:val="32"/>
          <w:highlight w:val="none"/>
        </w:rPr>
        <w:t>★鞋面：软牛皮 ,白色。具有软硬兼顾,透气性强,舒适耐用,易于打理等优点。牛皮厚度平均为1.2mm</w:t>
      </w:r>
      <w:r>
        <w:rPr>
          <w:rFonts w:hint="eastAsia" w:ascii="宋体" w:hAnsi="宋体"/>
          <w:b w:val="0"/>
          <w:bCs w:val="0"/>
          <w:color w:val="auto"/>
          <w:sz w:val="24"/>
          <w:szCs w:val="32"/>
          <w:highlight w:val="none"/>
          <w:lang w:val="en-US" w:eastAsia="zh-CN"/>
        </w:rPr>
        <w:t xml:space="preserve"> </w:t>
      </w:r>
      <w:r>
        <w:rPr>
          <w:rFonts w:hint="eastAsia" w:ascii="宋体" w:hAnsi="宋体"/>
          <w:b w:val="0"/>
          <w:bCs w:val="0"/>
          <w:color w:val="auto"/>
          <w:sz w:val="24"/>
          <w:szCs w:val="32"/>
          <w:highlight w:val="none"/>
        </w:rPr>
        <w:t>-</w:t>
      </w:r>
      <w:r>
        <w:rPr>
          <w:rFonts w:hint="eastAsia" w:ascii="宋体" w:hAnsi="宋体"/>
          <w:b w:val="0"/>
          <w:bCs w:val="0"/>
          <w:color w:val="auto"/>
          <w:sz w:val="24"/>
          <w:szCs w:val="32"/>
          <w:highlight w:val="none"/>
          <w:lang w:val="en-US" w:eastAsia="zh-CN"/>
        </w:rPr>
        <w:t xml:space="preserve"> </w:t>
      </w:r>
      <w:r>
        <w:rPr>
          <w:rFonts w:hint="eastAsia" w:ascii="宋体" w:hAnsi="宋体"/>
          <w:b w:val="0"/>
          <w:bCs w:val="0"/>
          <w:color w:val="auto"/>
          <w:sz w:val="24"/>
          <w:szCs w:val="32"/>
          <w:highlight w:val="none"/>
        </w:rPr>
        <w:t>1.4mm。鞋面内侧双透气孔设计。</w:t>
      </w:r>
    </w:p>
    <w:p>
      <w:pPr>
        <w:keepNext w:val="0"/>
        <w:keepLines w:val="0"/>
        <w:pageBreakBefore w:val="0"/>
        <w:numPr>
          <w:ilvl w:val="0"/>
          <w:numId w:val="11"/>
        </w:numPr>
        <w:kinsoku/>
        <w:wordWrap/>
        <w:overflowPunct/>
        <w:topLinePunct w:val="0"/>
        <w:bidi w:val="0"/>
        <w:adjustRightInd w:val="0"/>
        <w:snapToGrid w:val="0"/>
        <w:spacing w:line="360" w:lineRule="auto"/>
        <w:ind w:left="425" w:leftChars="0" w:hanging="425" w:firstLineChars="0"/>
        <w:textAlignment w:val="auto"/>
        <w:rPr>
          <w:rFonts w:ascii="宋体" w:hAnsi="宋体"/>
          <w:b w:val="0"/>
          <w:bCs w:val="0"/>
          <w:color w:val="auto"/>
          <w:sz w:val="24"/>
          <w:szCs w:val="32"/>
          <w:highlight w:val="none"/>
        </w:rPr>
      </w:pPr>
      <w:r>
        <w:rPr>
          <w:rFonts w:hint="eastAsia" w:ascii="宋体" w:hAnsi="宋体"/>
          <w:b w:val="0"/>
          <w:bCs w:val="0"/>
          <w:color w:val="auto"/>
          <w:sz w:val="24"/>
          <w:szCs w:val="32"/>
          <w:highlight w:val="none"/>
        </w:rPr>
        <w:t>★鞋垫：</w:t>
      </w:r>
      <w:r>
        <w:rPr>
          <w:rFonts w:hint="eastAsia" w:ascii="宋体" w:hAnsi="宋体"/>
          <w:b w:val="0"/>
          <w:bCs w:val="0"/>
          <w:color w:val="auto"/>
          <w:sz w:val="24"/>
          <w:szCs w:val="32"/>
          <w:highlight w:val="none"/>
          <w:lang w:val="en-US" w:eastAsia="zh-CN"/>
        </w:rPr>
        <w:t>≥</w:t>
      </w:r>
      <w:r>
        <w:rPr>
          <w:rFonts w:hint="eastAsia" w:ascii="宋体" w:hAnsi="宋体"/>
          <w:b w:val="0"/>
          <w:bCs w:val="0"/>
          <w:color w:val="auto"/>
          <w:sz w:val="24"/>
          <w:szCs w:val="32"/>
          <w:highlight w:val="none"/>
        </w:rPr>
        <w:t>3.5mm天然乳胶外贴头层猪皮垫面，脚弓处贴合半月形海棉，增加arch部位支撑。</w:t>
      </w:r>
    </w:p>
    <w:p>
      <w:pPr>
        <w:keepNext w:val="0"/>
        <w:keepLines w:val="0"/>
        <w:pageBreakBefore w:val="0"/>
        <w:numPr>
          <w:ilvl w:val="0"/>
          <w:numId w:val="11"/>
        </w:numPr>
        <w:kinsoku/>
        <w:wordWrap/>
        <w:overflowPunct/>
        <w:topLinePunct w:val="0"/>
        <w:bidi w:val="0"/>
        <w:adjustRightInd w:val="0"/>
        <w:snapToGrid w:val="0"/>
        <w:spacing w:line="360" w:lineRule="auto"/>
        <w:ind w:left="425" w:leftChars="0" w:hanging="425" w:firstLineChars="0"/>
        <w:textAlignment w:val="auto"/>
        <w:rPr>
          <w:rFonts w:ascii="宋体" w:hAnsi="宋体"/>
          <w:b w:val="0"/>
          <w:bCs w:val="0"/>
          <w:color w:val="auto"/>
          <w:sz w:val="24"/>
          <w:szCs w:val="32"/>
          <w:highlight w:val="none"/>
        </w:rPr>
      </w:pPr>
      <w:r>
        <w:rPr>
          <w:rFonts w:hint="eastAsia" w:ascii="宋体" w:hAnsi="宋体"/>
          <w:b w:val="0"/>
          <w:bCs w:val="0"/>
          <w:color w:val="auto"/>
          <w:sz w:val="24"/>
          <w:szCs w:val="32"/>
          <w:highlight w:val="none"/>
        </w:rPr>
        <w:t>★鞋底：EVA船形底台，高度</w:t>
      </w:r>
      <w:r>
        <w:rPr>
          <w:rFonts w:hint="eastAsia" w:ascii="宋体" w:hAnsi="宋体"/>
          <w:b w:val="0"/>
          <w:bCs w:val="0"/>
          <w:color w:val="auto"/>
          <w:sz w:val="24"/>
          <w:szCs w:val="32"/>
          <w:highlight w:val="none"/>
          <w:lang w:val="en-US" w:eastAsia="zh-CN"/>
        </w:rPr>
        <w:t>≥</w:t>
      </w:r>
      <w:r>
        <w:rPr>
          <w:rFonts w:hint="eastAsia" w:ascii="宋体" w:hAnsi="宋体"/>
          <w:b w:val="0"/>
          <w:bCs w:val="0"/>
          <w:color w:val="auto"/>
          <w:sz w:val="24"/>
          <w:szCs w:val="32"/>
          <w:highlight w:val="none"/>
        </w:rPr>
        <w:t>4.0+0.5cm，止滑刻纹，复合橡胶材质，弹性佳，耐磨，止滑，静音。单只重量</w:t>
      </w:r>
      <w:r>
        <w:rPr>
          <w:rFonts w:hint="eastAsia" w:ascii="宋体" w:hAnsi="宋体"/>
          <w:b w:val="0"/>
          <w:bCs w:val="0"/>
          <w:color w:val="auto"/>
          <w:sz w:val="24"/>
          <w:szCs w:val="32"/>
          <w:highlight w:val="none"/>
          <w:lang w:val="en-US" w:eastAsia="zh-CN"/>
        </w:rPr>
        <w:t>≤</w:t>
      </w:r>
      <w:r>
        <w:rPr>
          <w:rFonts w:hint="eastAsia" w:ascii="宋体" w:hAnsi="宋体"/>
          <w:b w:val="0"/>
          <w:bCs w:val="0"/>
          <w:color w:val="auto"/>
          <w:sz w:val="24"/>
          <w:szCs w:val="32"/>
          <w:highlight w:val="none"/>
        </w:rPr>
        <w:t>110g。鞋底与鞋面</w:t>
      </w:r>
      <w:r>
        <w:rPr>
          <w:rFonts w:hint="eastAsia" w:ascii="宋体" w:hAnsi="宋体"/>
          <w:b w:val="0"/>
          <w:bCs w:val="0"/>
          <w:color w:val="auto"/>
          <w:sz w:val="24"/>
          <w:szCs w:val="32"/>
          <w:highlight w:val="none"/>
          <w:lang w:val="en-US" w:eastAsia="zh-CN"/>
        </w:rPr>
        <w:t>需采用</w:t>
      </w:r>
      <w:r>
        <w:rPr>
          <w:rFonts w:hint="eastAsia" w:ascii="宋体" w:hAnsi="宋体"/>
          <w:b w:val="0"/>
          <w:bCs w:val="0"/>
          <w:color w:val="auto"/>
          <w:sz w:val="24"/>
          <w:szCs w:val="32"/>
          <w:highlight w:val="none"/>
        </w:rPr>
        <w:t>手工针线缝制。</w:t>
      </w:r>
    </w:p>
    <w:p>
      <w:pPr>
        <w:keepNext w:val="0"/>
        <w:keepLines w:val="0"/>
        <w:pageBreakBefore w:val="0"/>
        <w:numPr>
          <w:ilvl w:val="0"/>
          <w:numId w:val="11"/>
        </w:numPr>
        <w:kinsoku/>
        <w:wordWrap/>
        <w:overflowPunct/>
        <w:topLinePunct w:val="0"/>
        <w:bidi w:val="0"/>
        <w:adjustRightInd w:val="0"/>
        <w:snapToGrid w:val="0"/>
        <w:spacing w:line="360" w:lineRule="auto"/>
        <w:ind w:left="425" w:leftChars="0" w:hanging="425" w:firstLineChars="0"/>
        <w:textAlignment w:val="auto"/>
        <w:rPr>
          <w:rFonts w:ascii="宋体" w:hAnsi="宋体"/>
          <w:b w:val="0"/>
          <w:bCs w:val="0"/>
          <w:color w:val="auto"/>
          <w:sz w:val="24"/>
          <w:szCs w:val="32"/>
          <w:highlight w:val="none"/>
        </w:rPr>
      </w:pPr>
      <w:r>
        <w:rPr>
          <w:rFonts w:hint="eastAsia" w:ascii="宋体" w:hAnsi="宋体"/>
          <w:b w:val="0"/>
          <w:bCs w:val="0"/>
          <w:color w:val="auto"/>
          <w:sz w:val="24"/>
          <w:szCs w:val="32"/>
          <w:highlight w:val="none"/>
        </w:rPr>
        <w:t>鞋码：33#-4</w:t>
      </w:r>
      <w:r>
        <w:rPr>
          <w:rFonts w:hint="eastAsia" w:ascii="宋体" w:hAnsi="宋体"/>
          <w:b w:val="0"/>
          <w:bCs w:val="0"/>
          <w:color w:val="auto"/>
          <w:sz w:val="24"/>
          <w:szCs w:val="32"/>
          <w:highlight w:val="none"/>
          <w:lang w:val="en-US" w:eastAsia="zh-CN"/>
        </w:rPr>
        <w:t>4</w:t>
      </w:r>
      <w:r>
        <w:rPr>
          <w:rFonts w:hint="eastAsia" w:ascii="宋体" w:hAnsi="宋体"/>
          <w:b w:val="0"/>
          <w:bCs w:val="0"/>
          <w:color w:val="auto"/>
          <w:sz w:val="24"/>
          <w:szCs w:val="32"/>
          <w:highlight w:val="none"/>
        </w:rPr>
        <w:t>#（女室外护士鞋每个码数中间都有半码设计）。</w:t>
      </w:r>
    </w:p>
    <w:p>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hint="eastAsia" w:ascii="宋体" w:hAnsi="宋体" w:eastAsia="宋体"/>
          <w:b w:val="0"/>
          <w:bCs w:val="0"/>
          <w:color w:val="auto"/>
          <w:sz w:val="24"/>
          <w:szCs w:val="32"/>
          <w:highlight w:val="none"/>
          <w:lang w:val="en-US" w:eastAsia="zh-CN"/>
        </w:rPr>
      </w:pPr>
      <w:r>
        <w:rPr>
          <w:rFonts w:hint="eastAsia" w:ascii="宋体" w:hAnsi="宋体"/>
          <w:b/>
          <w:bCs/>
          <w:color w:val="auto"/>
          <w:sz w:val="24"/>
          <w:szCs w:val="32"/>
          <w:highlight w:val="none"/>
        </w:rPr>
        <w:t>（二）室内护士鞋：</w:t>
      </w:r>
      <w:r>
        <w:rPr>
          <w:rFonts w:hint="eastAsia" w:ascii="宋体" w:hAnsi="宋体"/>
          <w:b w:val="0"/>
          <w:bCs w:val="0"/>
          <w:color w:val="auto"/>
          <w:sz w:val="24"/>
          <w:szCs w:val="32"/>
          <w:highlight w:val="none"/>
          <w:lang w:val="en-US" w:eastAsia="zh-CN"/>
        </w:rPr>
        <w:t xml:space="preserve"> </w:t>
      </w:r>
    </w:p>
    <w:p>
      <w:pPr>
        <w:keepNext w:val="0"/>
        <w:keepLines w:val="0"/>
        <w:pageBreakBefore w:val="0"/>
        <w:numPr>
          <w:ilvl w:val="0"/>
          <w:numId w:val="12"/>
        </w:numPr>
        <w:kinsoku/>
        <w:wordWrap/>
        <w:overflowPunct/>
        <w:topLinePunct w:val="0"/>
        <w:bidi w:val="0"/>
        <w:adjustRightInd w:val="0"/>
        <w:snapToGrid w:val="0"/>
        <w:spacing w:line="360" w:lineRule="auto"/>
        <w:ind w:left="425" w:leftChars="0" w:hanging="425" w:firstLineChars="0"/>
        <w:textAlignment w:val="auto"/>
        <w:rPr>
          <w:rFonts w:ascii="宋体" w:hAnsi="宋体"/>
          <w:b w:val="0"/>
          <w:bCs w:val="0"/>
          <w:color w:val="auto"/>
          <w:sz w:val="24"/>
          <w:szCs w:val="32"/>
          <w:highlight w:val="none"/>
        </w:rPr>
      </w:pPr>
      <w:r>
        <w:rPr>
          <w:rFonts w:hint="eastAsia" w:ascii="宋体" w:hAnsi="宋体"/>
          <w:b w:val="0"/>
          <w:bCs w:val="0"/>
          <w:color w:val="auto"/>
          <w:sz w:val="24"/>
          <w:szCs w:val="32"/>
          <w:highlight w:val="none"/>
        </w:rPr>
        <w:t>产品</w:t>
      </w:r>
      <w:r>
        <w:rPr>
          <w:rFonts w:hint="eastAsia" w:ascii="宋体" w:hAnsi="宋体"/>
          <w:b w:val="0"/>
          <w:bCs w:val="0"/>
          <w:color w:val="auto"/>
          <w:sz w:val="24"/>
          <w:szCs w:val="32"/>
          <w:highlight w:val="none"/>
          <w:lang w:val="en-US" w:eastAsia="zh-CN"/>
        </w:rPr>
        <w:t>需符合</w:t>
      </w:r>
      <w:r>
        <w:rPr>
          <w:rFonts w:hint="eastAsia" w:ascii="宋体" w:hAnsi="宋体"/>
          <w:b w:val="0"/>
          <w:bCs w:val="0"/>
          <w:color w:val="auto"/>
          <w:sz w:val="24"/>
          <w:szCs w:val="32"/>
          <w:highlight w:val="none"/>
        </w:rPr>
        <w:t>ISO9001-2015国际标准体系认证。</w:t>
      </w:r>
    </w:p>
    <w:p>
      <w:pPr>
        <w:keepNext w:val="0"/>
        <w:keepLines w:val="0"/>
        <w:pageBreakBefore w:val="0"/>
        <w:numPr>
          <w:ilvl w:val="0"/>
          <w:numId w:val="12"/>
        </w:numPr>
        <w:kinsoku/>
        <w:wordWrap/>
        <w:overflowPunct/>
        <w:topLinePunct w:val="0"/>
        <w:bidi w:val="0"/>
        <w:adjustRightInd w:val="0"/>
        <w:snapToGrid w:val="0"/>
        <w:spacing w:line="360" w:lineRule="auto"/>
        <w:ind w:left="425" w:leftChars="0" w:hanging="425" w:firstLineChars="0"/>
        <w:textAlignment w:val="auto"/>
        <w:rPr>
          <w:rFonts w:ascii="宋体" w:hAnsi="宋体"/>
          <w:b w:val="0"/>
          <w:bCs w:val="0"/>
          <w:color w:val="auto"/>
          <w:sz w:val="24"/>
          <w:szCs w:val="32"/>
          <w:highlight w:val="none"/>
        </w:rPr>
      </w:pPr>
      <w:r>
        <w:rPr>
          <w:rFonts w:hint="eastAsia" w:ascii="宋体" w:hAnsi="宋体"/>
          <w:b w:val="0"/>
          <w:bCs w:val="0"/>
          <w:color w:val="auto"/>
          <w:sz w:val="24"/>
          <w:szCs w:val="32"/>
          <w:highlight w:val="none"/>
        </w:rPr>
        <w:t>★鞋子</w:t>
      </w:r>
      <w:r>
        <w:rPr>
          <w:rFonts w:hint="eastAsia" w:ascii="宋体" w:hAnsi="宋体"/>
          <w:b w:val="0"/>
          <w:bCs w:val="0"/>
          <w:color w:val="auto"/>
          <w:sz w:val="24"/>
          <w:szCs w:val="32"/>
          <w:highlight w:val="none"/>
          <w:lang w:val="en-US" w:eastAsia="zh-CN"/>
        </w:rPr>
        <w:t>需</w:t>
      </w:r>
      <w:r>
        <w:rPr>
          <w:rFonts w:hint="eastAsia" w:ascii="宋体" w:hAnsi="宋体"/>
          <w:b w:val="0"/>
          <w:bCs w:val="0"/>
          <w:color w:val="auto"/>
          <w:sz w:val="24"/>
          <w:szCs w:val="32"/>
          <w:highlight w:val="none"/>
        </w:rPr>
        <w:t>采用</w:t>
      </w:r>
      <w:r>
        <w:rPr>
          <w:rFonts w:hint="eastAsia" w:ascii="宋体" w:hAnsi="宋体"/>
          <w:b w:val="0"/>
          <w:bCs w:val="0"/>
          <w:color w:val="auto"/>
          <w:sz w:val="24"/>
          <w:szCs w:val="32"/>
          <w:highlight w:val="none"/>
          <w:lang w:val="en-US" w:eastAsia="zh-CN"/>
        </w:rPr>
        <w:t>优质</w:t>
      </w:r>
      <w:r>
        <w:rPr>
          <w:rFonts w:hint="eastAsia" w:ascii="宋体" w:hAnsi="宋体"/>
          <w:b w:val="0"/>
          <w:bCs w:val="0"/>
          <w:color w:val="auto"/>
          <w:sz w:val="24"/>
          <w:szCs w:val="32"/>
          <w:highlight w:val="none"/>
        </w:rPr>
        <w:t>EVA材料（</w:t>
      </w:r>
      <w:r>
        <w:rPr>
          <w:rFonts w:hint="eastAsia" w:ascii="宋体" w:hAnsi="宋体"/>
          <w:b w:val="0"/>
          <w:bCs w:val="0"/>
          <w:color w:val="auto"/>
          <w:sz w:val="24"/>
          <w:szCs w:val="32"/>
          <w:highlight w:val="none"/>
          <w:lang w:val="en-US" w:eastAsia="zh-CN"/>
        </w:rPr>
        <w:t>需</w:t>
      </w:r>
      <w:r>
        <w:rPr>
          <w:rFonts w:hint="eastAsia" w:ascii="宋体" w:hAnsi="宋体"/>
          <w:b w:val="0"/>
          <w:bCs w:val="0"/>
          <w:color w:val="auto"/>
          <w:sz w:val="24"/>
          <w:szCs w:val="32"/>
          <w:highlight w:val="none"/>
        </w:rPr>
        <w:t>提供证明材料），防滑，鞋子轻便，舒适，具防静电，抗菌的功能，鞋子两边采用透气孔设计。</w:t>
      </w:r>
    </w:p>
    <w:p>
      <w:pPr>
        <w:keepNext w:val="0"/>
        <w:keepLines w:val="0"/>
        <w:pageBreakBefore w:val="0"/>
        <w:numPr>
          <w:ilvl w:val="0"/>
          <w:numId w:val="12"/>
        </w:numPr>
        <w:kinsoku/>
        <w:wordWrap/>
        <w:overflowPunct/>
        <w:topLinePunct w:val="0"/>
        <w:bidi w:val="0"/>
        <w:adjustRightInd w:val="0"/>
        <w:snapToGrid w:val="0"/>
        <w:spacing w:line="360" w:lineRule="auto"/>
        <w:ind w:left="425" w:leftChars="0" w:hanging="425" w:firstLineChars="0"/>
        <w:textAlignment w:val="auto"/>
        <w:rPr>
          <w:rFonts w:ascii="宋体" w:hAnsi="宋体"/>
          <w:color w:val="auto"/>
          <w:sz w:val="24"/>
          <w:szCs w:val="32"/>
          <w:highlight w:val="none"/>
        </w:rPr>
      </w:pPr>
      <w:r>
        <w:rPr>
          <w:rFonts w:hint="eastAsia" w:ascii="宋体" w:hAnsi="宋体"/>
          <w:color w:val="auto"/>
          <w:sz w:val="24"/>
          <w:szCs w:val="32"/>
          <w:highlight w:val="none"/>
        </w:rPr>
        <w:t>鞋码：</w:t>
      </w:r>
      <w:r>
        <w:rPr>
          <w:rFonts w:hint="eastAsia" w:ascii="宋体" w:hAnsi="宋体"/>
          <w:b/>
          <w:bCs/>
          <w:color w:val="auto"/>
          <w:sz w:val="24"/>
          <w:szCs w:val="32"/>
          <w:highlight w:val="none"/>
        </w:rPr>
        <w:t>S</w:t>
      </w:r>
      <w:r>
        <w:rPr>
          <w:rFonts w:ascii="宋体" w:hAnsi="宋体"/>
          <w:b/>
          <w:bCs/>
          <w:color w:val="auto"/>
          <w:sz w:val="24"/>
          <w:szCs w:val="32"/>
          <w:highlight w:val="none"/>
        </w:rPr>
        <w:t>-</w:t>
      </w:r>
      <w:r>
        <w:rPr>
          <w:rFonts w:hint="eastAsia" w:ascii="宋体" w:hAnsi="宋体"/>
          <w:b/>
          <w:bCs/>
          <w:color w:val="auto"/>
          <w:sz w:val="24"/>
          <w:szCs w:val="32"/>
          <w:highlight w:val="none"/>
        </w:rPr>
        <w:t>M</w:t>
      </w:r>
      <w:r>
        <w:rPr>
          <w:rFonts w:ascii="宋体" w:hAnsi="宋体"/>
          <w:b/>
          <w:bCs/>
          <w:color w:val="auto"/>
          <w:sz w:val="24"/>
          <w:szCs w:val="32"/>
          <w:highlight w:val="none"/>
        </w:rPr>
        <w:t>-</w:t>
      </w:r>
      <w:r>
        <w:rPr>
          <w:rFonts w:hint="eastAsia" w:ascii="宋体" w:hAnsi="宋体"/>
          <w:b/>
          <w:bCs/>
          <w:color w:val="auto"/>
          <w:sz w:val="24"/>
          <w:szCs w:val="32"/>
          <w:highlight w:val="none"/>
        </w:rPr>
        <w:t>L</w:t>
      </w:r>
      <w:r>
        <w:rPr>
          <w:rFonts w:ascii="宋体" w:hAnsi="宋体"/>
          <w:b/>
          <w:bCs/>
          <w:color w:val="auto"/>
          <w:sz w:val="24"/>
          <w:szCs w:val="32"/>
          <w:highlight w:val="none"/>
        </w:rPr>
        <w:t>-</w:t>
      </w:r>
      <w:r>
        <w:rPr>
          <w:rFonts w:hint="eastAsia" w:ascii="宋体" w:hAnsi="宋体"/>
          <w:b/>
          <w:bCs/>
          <w:color w:val="auto"/>
          <w:sz w:val="24"/>
          <w:szCs w:val="32"/>
          <w:highlight w:val="none"/>
        </w:rPr>
        <w:t>XL</w:t>
      </w:r>
      <w:r>
        <w:rPr>
          <w:rFonts w:ascii="宋体" w:hAnsi="宋体"/>
          <w:b/>
          <w:bCs/>
          <w:color w:val="auto"/>
          <w:sz w:val="24"/>
          <w:szCs w:val="32"/>
          <w:highlight w:val="none"/>
        </w:rPr>
        <w:t>-</w:t>
      </w:r>
      <w:r>
        <w:rPr>
          <w:rFonts w:hint="eastAsia" w:ascii="宋体" w:hAnsi="宋体"/>
          <w:b/>
          <w:bCs/>
          <w:color w:val="auto"/>
          <w:sz w:val="24"/>
          <w:szCs w:val="32"/>
          <w:highlight w:val="none"/>
        </w:rPr>
        <w:t>XXL-XXXL（合计6个码）</w:t>
      </w:r>
      <w:r>
        <w:rPr>
          <w:rFonts w:hint="eastAsia" w:ascii="宋体" w:hAnsi="宋体"/>
          <w:color w:val="auto"/>
          <w:sz w:val="24"/>
          <w:szCs w:val="32"/>
          <w:highlight w:val="none"/>
        </w:rPr>
        <w:t>。</w:t>
      </w:r>
    </w:p>
    <w:p>
      <w:pPr>
        <w:pStyle w:val="25"/>
        <w:keepNext w:val="0"/>
        <w:keepLines w:val="0"/>
        <w:pageBreakBefore w:val="0"/>
        <w:widowControl w:val="0"/>
        <w:numPr>
          <w:ilvl w:val="0"/>
          <w:numId w:val="8"/>
        </w:numPr>
        <w:tabs>
          <w:tab w:val="left" w:pos="540"/>
        </w:tabs>
        <w:kinsoku/>
        <w:wordWrap/>
        <w:overflowPunct/>
        <w:topLinePunct w:val="0"/>
        <w:bidi w:val="0"/>
        <w:adjustRightInd w:val="0"/>
        <w:snapToGrid w:val="0"/>
        <w:spacing w:line="360" w:lineRule="auto"/>
        <w:ind w:left="0" w:leftChars="0" w:firstLine="0" w:firstLineChars="0"/>
        <w:textAlignment w:val="auto"/>
        <w:rPr>
          <w:rFonts w:hAnsi="宋体"/>
          <w:b/>
          <w:color w:val="auto"/>
          <w:sz w:val="24"/>
          <w:szCs w:val="24"/>
          <w:highlight w:val="none"/>
        </w:rPr>
      </w:pPr>
      <w:r>
        <w:rPr>
          <w:rFonts w:hint="eastAsia" w:hAnsi="宋体"/>
          <w:b/>
          <w:color w:val="auto"/>
          <w:sz w:val="24"/>
          <w:szCs w:val="24"/>
          <w:highlight w:val="none"/>
        </w:rPr>
        <w:t>商务要求：</w:t>
      </w:r>
    </w:p>
    <w:p>
      <w:pPr>
        <w:pStyle w:val="25"/>
        <w:keepNext w:val="0"/>
        <w:keepLines w:val="0"/>
        <w:pageBreakBefore w:val="0"/>
        <w:numPr>
          <w:ilvl w:val="0"/>
          <w:numId w:val="0"/>
        </w:numPr>
        <w:tabs>
          <w:tab w:val="left" w:pos="540"/>
        </w:tabs>
        <w:kinsoku/>
        <w:wordWrap/>
        <w:overflowPunct/>
        <w:topLinePunct w:val="0"/>
        <w:bidi w:val="0"/>
        <w:adjustRightInd w:val="0"/>
        <w:snapToGrid w:val="0"/>
        <w:spacing w:line="360" w:lineRule="auto"/>
        <w:ind w:firstLine="0" w:firstLineChars="0"/>
        <w:textAlignment w:val="auto"/>
        <w:rPr>
          <w:rFonts w:hAnsi="宋体"/>
          <w:b/>
          <w:bCs/>
          <w:color w:val="auto"/>
          <w:sz w:val="24"/>
          <w:szCs w:val="24"/>
          <w:highlight w:val="none"/>
        </w:rPr>
      </w:pPr>
      <w:r>
        <w:rPr>
          <w:rFonts w:hint="eastAsia" w:hAnsi="宋体"/>
          <w:b/>
          <w:bCs/>
          <w:color w:val="auto"/>
          <w:sz w:val="24"/>
          <w:szCs w:val="24"/>
          <w:highlight w:val="none"/>
          <w:lang w:eastAsia="zh-CN"/>
        </w:rPr>
        <w:t>（</w:t>
      </w:r>
      <w:r>
        <w:rPr>
          <w:rFonts w:hint="eastAsia" w:hAnsi="宋体"/>
          <w:b/>
          <w:bCs/>
          <w:color w:val="auto"/>
          <w:sz w:val="24"/>
          <w:szCs w:val="24"/>
          <w:highlight w:val="none"/>
          <w:lang w:val="en-US" w:eastAsia="zh-CN"/>
        </w:rPr>
        <w:t>一</w:t>
      </w:r>
      <w:r>
        <w:rPr>
          <w:rFonts w:hint="eastAsia" w:hAnsi="宋体"/>
          <w:b/>
          <w:bCs/>
          <w:color w:val="auto"/>
          <w:sz w:val="24"/>
          <w:szCs w:val="24"/>
          <w:highlight w:val="none"/>
          <w:lang w:eastAsia="zh-CN"/>
        </w:rPr>
        <w:t>）</w:t>
      </w:r>
      <w:r>
        <w:rPr>
          <w:rFonts w:hint="eastAsia" w:hAnsi="宋体"/>
          <w:b/>
          <w:bCs/>
          <w:color w:val="auto"/>
          <w:sz w:val="24"/>
          <w:szCs w:val="24"/>
          <w:highlight w:val="none"/>
        </w:rPr>
        <w:t>质保期及售后服务要求</w:t>
      </w:r>
    </w:p>
    <w:p>
      <w:pPr>
        <w:pStyle w:val="25"/>
        <w:keepNext w:val="0"/>
        <w:keepLines w:val="0"/>
        <w:pageBreakBefore w:val="0"/>
        <w:numPr>
          <w:ilvl w:val="0"/>
          <w:numId w:val="13"/>
        </w:numPr>
        <w:tabs>
          <w:tab w:val="left" w:pos="993"/>
        </w:tabs>
        <w:kinsoku/>
        <w:wordWrap/>
        <w:overflowPunct/>
        <w:topLinePunct w:val="0"/>
        <w:bidi w:val="0"/>
        <w:adjustRightInd w:val="0"/>
        <w:snapToGrid w:val="0"/>
        <w:spacing w:line="360" w:lineRule="auto"/>
        <w:ind w:left="425" w:leftChars="0" w:hanging="425" w:firstLineChars="0"/>
        <w:textAlignment w:val="auto"/>
        <w:rPr>
          <w:rFonts w:hint="eastAsia" w:hAnsi="宋体"/>
          <w:color w:val="auto"/>
          <w:sz w:val="24"/>
          <w:szCs w:val="24"/>
          <w:highlight w:val="none"/>
        </w:rPr>
      </w:pPr>
      <w:r>
        <w:rPr>
          <w:rFonts w:hint="eastAsia" w:hAnsi="宋体"/>
          <w:color w:val="auto"/>
          <w:sz w:val="24"/>
          <w:szCs w:val="24"/>
          <w:highlight w:val="none"/>
          <w:lang w:eastAsia="zh-CN"/>
        </w:rPr>
        <w:t>成交供应商</w:t>
      </w:r>
      <w:r>
        <w:rPr>
          <w:rFonts w:hint="eastAsia" w:hAnsi="宋体"/>
          <w:color w:val="auto"/>
          <w:sz w:val="24"/>
          <w:szCs w:val="24"/>
          <w:highlight w:val="none"/>
        </w:rPr>
        <w:t>所提供的货物是全新、未曾使用过的产品，其质量、规格、性能满足用户需求。</w:t>
      </w:r>
    </w:p>
    <w:p>
      <w:pPr>
        <w:pStyle w:val="25"/>
        <w:keepNext w:val="0"/>
        <w:keepLines w:val="0"/>
        <w:pageBreakBefore w:val="0"/>
        <w:numPr>
          <w:ilvl w:val="0"/>
          <w:numId w:val="13"/>
        </w:numPr>
        <w:tabs>
          <w:tab w:val="left" w:pos="993"/>
        </w:tabs>
        <w:kinsoku/>
        <w:wordWrap/>
        <w:overflowPunct/>
        <w:topLinePunct w:val="0"/>
        <w:bidi w:val="0"/>
        <w:adjustRightInd w:val="0"/>
        <w:snapToGrid w:val="0"/>
        <w:spacing w:line="360" w:lineRule="auto"/>
        <w:ind w:left="425" w:leftChars="0" w:hanging="425" w:firstLineChars="0"/>
        <w:textAlignment w:val="auto"/>
        <w:rPr>
          <w:rFonts w:hint="eastAsia" w:hAnsi="宋体"/>
          <w:color w:val="auto"/>
          <w:sz w:val="24"/>
          <w:szCs w:val="24"/>
          <w:highlight w:val="none"/>
        </w:rPr>
      </w:pPr>
      <w:r>
        <w:rPr>
          <w:rFonts w:hint="eastAsia" w:hAnsi="宋体"/>
          <w:color w:val="auto"/>
          <w:sz w:val="24"/>
          <w:szCs w:val="24"/>
          <w:highlight w:val="none"/>
        </w:rPr>
        <w:t>★质保期</w:t>
      </w:r>
      <w:r>
        <w:rPr>
          <w:rFonts w:hint="eastAsia" w:hAnsi="宋体"/>
          <w:color w:val="auto"/>
          <w:sz w:val="24"/>
          <w:szCs w:val="24"/>
          <w:highlight w:val="none"/>
          <w:lang w:val="en-US" w:eastAsia="zh-CN"/>
        </w:rPr>
        <w:t>≥</w:t>
      </w:r>
      <w:r>
        <w:rPr>
          <w:rFonts w:hint="eastAsia" w:hAnsi="宋体"/>
          <w:color w:val="auto"/>
          <w:sz w:val="24"/>
          <w:szCs w:val="24"/>
          <w:highlight w:val="none"/>
        </w:rPr>
        <w:t>3个月，对出现任何出现断底、断面、开胶</w:t>
      </w:r>
      <w:r>
        <w:rPr>
          <w:rFonts w:hint="eastAsia" w:hAnsi="宋体"/>
          <w:color w:val="auto"/>
          <w:sz w:val="24"/>
          <w:szCs w:val="24"/>
          <w:highlight w:val="none"/>
          <w:lang w:val="en-US" w:eastAsia="zh-CN"/>
        </w:rPr>
        <w:t>等</w:t>
      </w:r>
      <w:r>
        <w:rPr>
          <w:rFonts w:hint="eastAsia" w:hAnsi="宋体"/>
          <w:color w:val="auto"/>
          <w:sz w:val="24"/>
          <w:szCs w:val="24"/>
          <w:highlight w:val="none"/>
        </w:rPr>
        <w:t>质量问题的鞋</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成交供应商应</w:t>
      </w:r>
      <w:r>
        <w:rPr>
          <w:rFonts w:hint="eastAsia" w:hAnsi="宋体"/>
          <w:color w:val="auto"/>
          <w:sz w:val="24"/>
          <w:szCs w:val="24"/>
          <w:highlight w:val="none"/>
        </w:rPr>
        <w:t>免费更换同款式。</w:t>
      </w:r>
    </w:p>
    <w:p>
      <w:pPr>
        <w:pStyle w:val="25"/>
        <w:keepNext w:val="0"/>
        <w:keepLines w:val="0"/>
        <w:pageBreakBefore w:val="0"/>
        <w:numPr>
          <w:ilvl w:val="0"/>
          <w:numId w:val="13"/>
        </w:numPr>
        <w:tabs>
          <w:tab w:val="left" w:pos="993"/>
        </w:tabs>
        <w:kinsoku/>
        <w:wordWrap/>
        <w:overflowPunct/>
        <w:topLinePunct w:val="0"/>
        <w:bidi w:val="0"/>
        <w:adjustRightInd w:val="0"/>
        <w:snapToGrid w:val="0"/>
        <w:spacing w:line="360" w:lineRule="auto"/>
        <w:ind w:left="425" w:leftChars="0" w:hanging="425" w:firstLineChars="0"/>
        <w:textAlignment w:val="auto"/>
        <w:rPr>
          <w:rFonts w:hAnsi="宋体"/>
          <w:color w:val="auto"/>
          <w:sz w:val="24"/>
          <w:szCs w:val="24"/>
          <w:highlight w:val="none"/>
        </w:rPr>
      </w:pPr>
      <w:r>
        <w:rPr>
          <w:rFonts w:hint="eastAsia" w:hAnsi="宋体"/>
          <w:color w:val="auto"/>
          <w:sz w:val="24"/>
          <w:szCs w:val="24"/>
          <w:highlight w:val="none"/>
        </w:rPr>
        <w:t>质保期</w:t>
      </w:r>
      <w:r>
        <w:rPr>
          <w:rFonts w:hint="eastAsia" w:hAnsi="宋体"/>
          <w:color w:val="auto"/>
          <w:sz w:val="24"/>
          <w:szCs w:val="24"/>
          <w:highlight w:val="none"/>
          <w:lang w:val="en-US" w:eastAsia="zh-CN"/>
        </w:rPr>
        <w:t>内</w:t>
      </w:r>
      <w:r>
        <w:rPr>
          <w:rFonts w:hint="eastAsia" w:hAnsi="宋体"/>
          <w:color w:val="auto"/>
          <w:sz w:val="24"/>
          <w:szCs w:val="24"/>
          <w:highlight w:val="none"/>
          <w:lang w:eastAsia="zh-CN"/>
        </w:rPr>
        <w:t>，</w:t>
      </w:r>
      <w:r>
        <w:rPr>
          <w:rFonts w:hint="eastAsia" w:hAnsi="宋体"/>
          <w:color w:val="auto"/>
          <w:sz w:val="24"/>
          <w:szCs w:val="24"/>
          <w:highlight w:val="none"/>
        </w:rPr>
        <w:t>对于采购人穿着不合适的鞋码，</w:t>
      </w:r>
      <w:r>
        <w:rPr>
          <w:rFonts w:hint="eastAsia" w:hAnsi="宋体"/>
          <w:color w:val="auto"/>
          <w:sz w:val="24"/>
          <w:szCs w:val="24"/>
          <w:highlight w:val="none"/>
          <w:lang w:eastAsia="zh-CN"/>
        </w:rPr>
        <w:t>成交供应商</w:t>
      </w:r>
      <w:r>
        <w:rPr>
          <w:rFonts w:hint="eastAsia" w:hAnsi="宋体"/>
          <w:color w:val="auto"/>
          <w:sz w:val="24"/>
          <w:szCs w:val="24"/>
          <w:highlight w:val="none"/>
        </w:rPr>
        <w:t>应免费进行更换同款式、同数量的护士鞋。</w:t>
      </w:r>
    </w:p>
    <w:p>
      <w:pPr>
        <w:keepNext w:val="0"/>
        <w:keepLines w:val="0"/>
        <w:pageBreakBefore w:val="0"/>
        <w:numPr>
          <w:ilvl w:val="0"/>
          <w:numId w:val="13"/>
        </w:numPr>
        <w:tabs>
          <w:tab w:val="left" w:pos="993"/>
        </w:tabs>
        <w:kinsoku/>
        <w:wordWrap/>
        <w:overflowPunct/>
        <w:topLinePunct w:val="0"/>
        <w:bidi w:val="0"/>
        <w:adjustRightInd w:val="0"/>
        <w:snapToGrid w:val="0"/>
        <w:spacing w:line="360" w:lineRule="auto"/>
        <w:ind w:left="425" w:leftChars="0" w:hanging="425" w:firstLineChars="0"/>
        <w:jc w:val="both"/>
        <w:textAlignment w:val="auto"/>
        <w:rPr>
          <w:rFonts w:ascii="宋体" w:hAnsi="宋体" w:cs="宋体"/>
          <w:color w:val="auto"/>
          <w:sz w:val="24"/>
          <w:szCs w:val="32"/>
          <w:highlight w:val="none"/>
        </w:rPr>
      </w:pPr>
      <w:r>
        <w:rPr>
          <w:rFonts w:hint="eastAsia" w:ascii="宋体" w:hAnsi="宋体"/>
          <w:color w:val="auto"/>
          <w:sz w:val="24"/>
          <w:szCs w:val="32"/>
          <w:highlight w:val="none"/>
        </w:rPr>
        <w:t>★</w:t>
      </w:r>
      <w:r>
        <w:rPr>
          <w:rFonts w:hint="eastAsia" w:ascii="宋体" w:hAnsi="宋体" w:cs="宋体"/>
          <w:color w:val="auto"/>
          <w:sz w:val="24"/>
          <w:szCs w:val="32"/>
          <w:highlight w:val="none"/>
        </w:rPr>
        <w:t>质保期内</w:t>
      </w:r>
      <w:r>
        <w:rPr>
          <w:rFonts w:hint="eastAsia" w:ascii="宋体" w:hAnsi="宋体" w:cs="宋体"/>
          <w:color w:val="auto"/>
          <w:sz w:val="24"/>
          <w:szCs w:val="32"/>
          <w:highlight w:val="none"/>
          <w:lang w:eastAsia="zh-CN"/>
        </w:rPr>
        <w:t>，成交供应商</w:t>
      </w:r>
      <w:r>
        <w:rPr>
          <w:rFonts w:hint="eastAsia" w:ascii="宋体" w:hAnsi="宋体" w:cs="宋体"/>
          <w:color w:val="auto"/>
          <w:sz w:val="24"/>
          <w:szCs w:val="32"/>
          <w:highlight w:val="none"/>
        </w:rPr>
        <w:t>提供24小时响应服务。</w:t>
      </w:r>
      <w:r>
        <w:rPr>
          <w:rFonts w:hint="eastAsia" w:ascii="宋体" w:hAnsi="宋体" w:cs="宋体"/>
          <w:color w:val="auto"/>
          <w:sz w:val="24"/>
          <w:szCs w:val="32"/>
          <w:highlight w:val="none"/>
          <w:lang w:eastAsia="zh-CN"/>
        </w:rPr>
        <w:t>成交供应商</w:t>
      </w:r>
      <w:r>
        <w:rPr>
          <w:rFonts w:hint="eastAsia" w:ascii="宋体" w:hAnsi="宋体" w:cs="宋体"/>
          <w:color w:val="auto"/>
          <w:sz w:val="24"/>
          <w:szCs w:val="32"/>
          <w:highlight w:val="none"/>
        </w:rPr>
        <w:t>应在接到通知的2个工作日内，派专业人员上门服务，在5个工作日内保证按要求完成修改、修复、更换、送回等服务，确保所提供的产品合格率达到100%，并对造成的损失承担赔偿责任。</w:t>
      </w:r>
    </w:p>
    <w:p>
      <w:pPr>
        <w:pStyle w:val="2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0" w:firstLineChars="0"/>
        <w:textAlignment w:val="auto"/>
        <w:rPr>
          <w:rFonts w:hAnsi="宋体"/>
          <w:b/>
          <w:color w:val="auto"/>
          <w:sz w:val="24"/>
          <w:szCs w:val="24"/>
          <w:highlight w:val="none"/>
        </w:rPr>
      </w:pP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二</w:t>
      </w:r>
      <w:r>
        <w:rPr>
          <w:rFonts w:hint="eastAsia" w:hAnsi="宋体"/>
          <w:b/>
          <w:color w:val="auto"/>
          <w:sz w:val="24"/>
          <w:szCs w:val="24"/>
          <w:highlight w:val="none"/>
          <w:lang w:eastAsia="zh-CN"/>
        </w:rPr>
        <w:t>）</w:t>
      </w:r>
      <w:r>
        <w:rPr>
          <w:rFonts w:hint="eastAsia" w:hAnsi="宋体"/>
          <w:b/>
          <w:color w:val="auto"/>
          <w:sz w:val="24"/>
          <w:szCs w:val="24"/>
          <w:highlight w:val="none"/>
        </w:rPr>
        <w:t>包装、运输、装卸及保险</w:t>
      </w:r>
    </w:p>
    <w:p>
      <w:pPr>
        <w:keepNext w:val="0"/>
        <w:keepLines w:val="0"/>
        <w:pageBreakBefore w:val="0"/>
        <w:numPr>
          <w:ilvl w:val="0"/>
          <w:numId w:val="14"/>
        </w:numPr>
        <w:tabs>
          <w:tab w:val="left" w:pos="993"/>
        </w:tabs>
        <w:kinsoku/>
        <w:wordWrap/>
        <w:overflowPunct/>
        <w:topLinePunct w:val="0"/>
        <w:bidi w:val="0"/>
        <w:adjustRightInd w:val="0"/>
        <w:snapToGrid w:val="0"/>
        <w:spacing w:line="360" w:lineRule="auto"/>
        <w:ind w:left="425" w:leftChars="0" w:hanging="425" w:firstLineChars="0"/>
        <w:textAlignment w:val="auto"/>
        <w:rPr>
          <w:rFonts w:ascii="宋体" w:hAnsi="宋体"/>
          <w:color w:val="auto"/>
          <w:sz w:val="24"/>
          <w:szCs w:val="32"/>
          <w:highlight w:val="none"/>
        </w:rPr>
      </w:pPr>
      <w:r>
        <w:rPr>
          <w:rFonts w:hint="eastAsia" w:ascii="宋体" w:hAnsi="宋体"/>
          <w:color w:val="auto"/>
          <w:sz w:val="24"/>
          <w:szCs w:val="32"/>
          <w:highlight w:val="none"/>
          <w:lang w:eastAsia="zh-CN"/>
        </w:rPr>
        <w:t>成交供应商</w:t>
      </w:r>
      <w:r>
        <w:rPr>
          <w:rFonts w:hint="eastAsia" w:ascii="宋体" w:hAnsi="宋体"/>
          <w:color w:val="auto"/>
          <w:sz w:val="24"/>
          <w:szCs w:val="32"/>
          <w:highlight w:val="none"/>
        </w:rPr>
        <w:t>所供货物包装质量必须符合国家相关标准，货物的包装均应有良好的防锈、防腐的措施，货物要求有包装保护运至现场。凡由于包装不良造成的损失和由此产生的费用均由</w:t>
      </w:r>
      <w:r>
        <w:rPr>
          <w:rFonts w:hint="eastAsia" w:ascii="宋体" w:hAnsi="宋体"/>
          <w:color w:val="auto"/>
          <w:sz w:val="24"/>
          <w:szCs w:val="32"/>
          <w:highlight w:val="none"/>
          <w:lang w:eastAsia="zh-CN"/>
        </w:rPr>
        <w:t>成交供应商</w:t>
      </w:r>
      <w:r>
        <w:rPr>
          <w:rFonts w:hint="eastAsia" w:ascii="宋体" w:hAnsi="宋体"/>
          <w:color w:val="auto"/>
          <w:sz w:val="24"/>
          <w:szCs w:val="32"/>
          <w:highlight w:val="none"/>
        </w:rPr>
        <w:t>承担。</w:t>
      </w:r>
    </w:p>
    <w:p>
      <w:pPr>
        <w:keepNext w:val="0"/>
        <w:keepLines w:val="0"/>
        <w:pageBreakBefore w:val="0"/>
        <w:numPr>
          <w:ilvl w:val="0"/>
          <w:numId w:val="14"/>
        </w:numPr>
        <w:tabs>
          <w:tab w:val="left" w:pos="993"/>
        </w:tabs>
        <w:kinsoku/>
        <w:wordWrap/>
        <w:overflowPunct/>
        <w:topLinePunct w:val="0"/>
        <w:bidi w:val="0"/>
        <w:adjustRightInd w:val="0"/>
        <w:snapToGrid w:val="0"/>
        <w:spacing w:line="360" w:lineRule="auto"/>
        <w:ind w:left="425" w:leftChars="0" w:hanging="425" w:firstLineChars="0"/>
        <w:textAlignment w:val="auto"/>
        <w:rPr>
          <w:rFonts w:ascii="宋体" w:hAnsi="宋体"/>
          <w:color w:val="auto"/>
          <w:sz w:val="24"/>
          <w:szCs w:val="32"/>
          <w:highlight w:val="none"/>
        </w:rPr>
      </w:pPr>
      <w:r>
        <w:rPr>
          <w:rFonts w:hint="eastAsia" w:ascii="宋体" w:hAnsi="宋体"/>
          <w:color w:val="auto"/>
          <w:sz w:val="24"/>
          <w:szCs w:val="32"/>
          <w:highlight w:val="none"/>
          <w:lang w:eastAsia="zh-CN"/>
        </w:rPr>
        <w:t>成交供应商</w:t>
      </w:r>
      <w:r>
        <w:rPr>
          <w:rFonts w:hint="eastAsia" w:ascii="宋体" w:hAnsi="宋体"/>
          <w:color w:val="auto"/>
          <w:sz w:val="24"/>
          <w:szCs w:val="32"/>
          <w:highlight w:val="none"/>
        </w:rPr>
        <w:t>负责根据用户指定的地点,将货物材料送到现场过程中的全部运输，包括装卸车、货物现场的搬运，由此产生的费用均由</w:t>
      </w:r>
      <w:r>
        <w:rPr>
          <w:rFonts w:hint="eastAsia" w:ascii="宋体" w:hAnsi="宋体"/>
          <w:color w:val="auto"/>
          <w:sz w:val="24"/>
          <w:szCs w:val="32"/>
          <w:highlight w:val="none"/>
          <w:lang w:eastAsia="zh-CN"/>
        </w:rPr>
        <w:t>成交供应商</w:t>
      </w:r>
      <w:r>
        <w:rPr>
          <w:rFonts w:hint="eastAsia" w:ascii="宋体" w:hAnsi="宋体"/>
          <w:color w:val="auto"/>
          <w:sz w:val="24"/>
          <w:szCs w:val="32"/>
          <w:highlight w:val="none"/>
        </w:rPr>
        <w:t>承担。</w:t>
      </w:r>
    </w:p>
    <w:p>
      <w:pPr>
        <w:keepNext w:val="0"/>
        <w:keepLines w:val="0"/>
        <w:pageBreakBefore w:val="0"/>
        <w:numPr>
          <w:ilvl w:val="0"/>
          <w:numId w:val="14"/>
        </w:numPr>
        <w:tabs>
          <w:tab w:val="left" w:pos="993"/>
        </w:tabs>
        <w:kinsoku/>
        <w:wordWrap/>
        <w:overflowPunct/>
        <w:topLinePunct w:val="0"/>
        <w:bidi w:val="0"/>
        <w:adjustRightInd w:val="0"/>
        <w:snapToGrid w:val="0"/>
        <w:spacing w:line="360" w:lineRule="auto"/>
        <w:ind w:left="425" w:leftChars="0" w:hanging="425" w:firstLineChars="0"/>
        <w:textAlignment w:val="auto"/>
        <w:rPr>
          <w:rFonts w:hint="eastAsia" w:ascii="宋体" w:hAnsi="宋体"/>
          <w:color w:val="auto"/>
          <w:sz w:val="24"/>
          <w:szCs w:val="32"/>
          <w:highlight w:val="none"/>
        </w:rPr>
      </w:pPr>
      <w:r>
        <w:rPr>
          <w:rFonts w:hint="eastAsia" w:ascii="宋体" w:hAnsi="宋体"/>
          <w:color w:val="auto"/>
          <w:sz w:val="24"/>
          <w:szCs w:val="32"/>
          <w:highlight w:val="none"/>
        </w:rPr>
        <w:t>各种货物必须提供送货清单，按照清单验收货物。货物在验收合格前的保险由</w:t>
      </w:r>
      <w:r>
        <w:rPr>
          <w:rFonts w:hint="eastAsia" w:ascii="宋体" w:hAnsi="宋体"/>
          <w:color w:val="auto"/>
          <w:sz w:val="24"/>
          <w:szCs w:val="32"/>
          <w:highlight w:val="none"/>
          <w:lang w:eastAsia="zh-CN"/>
        </w:rPr>
        <w:t>成交供应商</w:t>
      </w:r>
      <w:r>
        <w:rPr>
          <w:rFonts w:hint="eastAsia" w:ascii="宋体" w:hAnsi="宋体"/>
          <w:color w:val="auto"/>
          <w:sz w:val="24"/>
          <w:szCs w:val="32"/>
          <w:highlight w:val="none"/>
        </w:rPr>
        <w:t>负责，</w:t>
      </w:r>
      <w:r>
        <w:rPr>
          <w:rFonts w:hint="eastAsia" w:ascii="宋体" w:hAnsi="宋体"/>
          <w:color w:val="auto"/>
          <w:sz w:val="24"/>
          <w:szCs w:val="32"/>
          <w:highlight w:val="none"/>
          <w:lang w:eastAsia="zh-CN"/>
        </w:rPr>
        <w:t>成交供应商</w:t>
      </w:r>
      <w:r>
        <w:rPr>
          <w:rFonts w:hint="eastAsia" w:ascii="宋体" w:hAnsi="宋体"/>
          <w:color w:val="auto"/>
          <w:sz w:val="24"/>
          <w:szCs w:val="32"/>
          <w:highlight w:val="none"/>
        </w:rPr>
        <w:t>负责其派出的现场服务人员人身意外保险。</w:t>
      </w:r>
    </w:p>
    <w:p>
      <w:pPr>
        <w:keepNext w:val="0"/>
        <w:keepLines w:val="0"/>
        <w:pageBreakBefore w:val="0"/>
        <w:widowControl w:val="0"/>
        <w:numPr>
          <w:ilvl w:val="0"/>
          <w:numId w:val="0"/>
        </w:numPr>
        <w:tabs>
          <w:tab w:val="left" w:pos="993"/>
        </w:tabs>
        <w:kinsoku/>
        <w:wordWrap/>
        <w:overflowPunct/>
        <w:topLinePunct w:val="0"/>
        <w:autoSpaceDE w:val="0"/>
        <w:autoSpaceDN w:val="0"/>
        <w:bidi w:val="0"/>
        <w:adjustRightInd w:val="0"/>
        <w:snapToGrid w:val="0"/>
        <w:spacing w:line="360" w:lineRule="auto"/>
        <w:ind w:leftChars="0" w:firstLine="0" w:firstLineChars="0"/>
        <w:textAlignment w:val="auto"/>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（三）验收</w:t>
      </w:r>
    </w:p>
    <w:p>
      <w:pPr>
        <w:keepNext w:val="0"/>
        <w:keepLines w:val="0"/>
        <w:pageBreakBefore w:val="0"/>
        <w:widowControl w:val="0"/>
        <w:numPr>
          <w:ilvl w:val="0"/>
          <w:numId w:val="15"/>
        </w:numPr>
        <w:kinsoku/>
        <w:wordWrap/>
        <w:overflowPunct/>
        <w:topLinePunct w:val="0"/>
        <w:bidi w:val="0"/>
        <w:adjustRightInd w:val="0"/>
        <w:snapToGrid w:val="0"/>
        <w:spacing w:line="360" w:lineRule="auto"/>
        <w:ind w:left="425" w:leftChars="0" w:hanging="425" w:firstLineChars="0"/>
        <w:textAlignment w:val="auto"/>
        <w:rPr>
          <w:rFonts w:hint="eastAsia" w:ascii="宋体" w:hAnsi="宋体" w:eastAsia="宋体" w:cs="宋体"/>
          <w:color w:val="auto"/>
          <w:sz w:val="24"/>
          <w:szCs w:val="32"/>
          <w:highlight w:val="none"/>
        </w:rPr>
      </w:pPr>
      <w:r>
        <w:rPr>
          <w:rFonts w:hint="eastAsia" w:ascii="宋体" w:hAnsi="宋体" w:cs="宋体"/>
          <w:color w:val="auto"/>
          <w:sz w:val="24"/>
          <w:szCs w:val="32"/>
          <w:highlight w:val="none"/>
          <w:lang w:eastAsia="zh-CN"/>
        </w:rPr>
        <w:t>成交供应商</w:t>
      </w:r>
      <w:r>
        <w:rPr>
          <w:rFonts w:hint="eastAsia" w:ascii="宋体" w:hAnsi="宋体" w:eastAsia="宋体" w:cs="宋体"/>
          <w:color w:val="auto"/>
          <w:sz w:val="24"/>
          <w:szCs w:val="32"/>
          <w:highlight w:val="none"/>
        </w:rPr>
        <w:t>将货物送货至采购人指定地点后，由采购人按照采购合同及相关</w:t>
      </w:r>
      <w:r>
        <w:rPr>
          <w:rFonts w:hint="eastAsia" w:ascii="宋体" w:hAnsi="宋体" w:cs="宋体"/>
          <w:color w:val="auto"/>
          <w:sz w:val="24"/>
          <w:szCs w:val="32"/>
          <w:highlight w:val="none"/>
          <w:lang w:eastAsia="zh-CN"/>
        </w:rPr>
        <w:t>谈判、报价文件</w:t>
      </w:r>
      <w:r>
        <w:rPr>
          <w:rFonts w:hint="eastAsia" w:ascii="宋体" w:hAnsi="宋体" w:eastAsia="宋体" w:cs="宋体"/>
          <w:color w:val="auto"/>
          <w:sz w:val="24"/>
          <w:szCs w:val="32"/>
          <w:highlight w:val="none"/>
        </w:rPr>
        <w:t>进行核对，根据货物的技术规格要求和产品的质量标准，对货物进行检查验收。</w:t>
      </w:r>
    </w:p>
    <w:p>
      <w:pPr>
        <w:keepNext w:val="0"/>
        <w:keepLines w:val="0"/>
        <w:pageBreakBefore w:val="0"/>
        <w:widowControl w:val="0"/>
        <w:numPr>
          <w:ilvl w:val="0"/>
          <w:numId w:val="15"/>
        </w:numPr>
        <w:kinsoku/>
        <w:wordWrap/>
        <w:overflowPunct/>
        <w:topLinePunct w:val="0"/>
        <w:bidi w:val="0"/>
        <w:adjustRightInd w:val="0"/>
        <w:snapToGrid w:val="0"/>
        <w:spacing w:line="360" w:lineRule="auto"/>
        <w:ind w:left="425" w:leftChars="0" w:hanging="425" w:firstLineChars="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★在验收过程中发现数量不足或有质量不符合要求（如断面、断底、开胶等）等问题，</w:t>
      </w:r>
      <w:r>
        <w:rPr>
          <w:rFonts w:hint="eastAsia" w:ascii="宋体" w:hAnsi="宋体" w:cs="宋体"/>
          <w:color w:val="auto"/>
          <w:sz w:val="24"/>
          <w:szCs w:val="32"/>
          <w:highlight w:val="none"/>
          <w:lang w:eastAsia="zh-CN"/>
        </w:rPr>
        <w:t>成交供应商</w:t>
      </w:r>
      <w:r>
        <w:rPr>
          <w:rFonts w:hint="eastAsia" w:ascii="宋体" w:hAnsi="宋体" w:eastAsia="宋体" w:cs="宋体"/>
          <w:color w:val="auto"/>
          <w:sz w:val="24"/>
          <w:szCs w:val="32"/>
          <w:highlight w:val="none"/>
        </w:rPr>
        <w:t>应负责按照采购人的要求采取补足、更换或退货等处理措施，并承担由此发生的一切费用和损失。</w:t>
      </w:r>
    </w:p>
    <w:p>
      <w:pPr>
        <w:pStyle w:val="25"/>
        <w:keepNext w:val="0"/>
        <w:keepLines w:val="0"/>
        <w:pageBreakBefore w:val="0"/>
        <w:widowControl w:val="0"/>
        <w:numPr>
          <w:ilvl w:val="0"/>
          <w:numId w:val="8"/>
        </w:numPr>
        <w:tabs>
          <w:tab w:val="left" w:pos="540"/>
        </w:tabs>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p>
      <w:pPr>
        <w:keepNext w:val="0"/>
        <w:keepLines w:val="0"/>
        <w:pageBreakBefore w:val="0"/>
        <w:widowControl w:val="0"/>
        <w:numPr>
          <w:ilvl w:val="0"/>
          <w:numId w:val="16"/>
        </w:numPr>
        <w:kinsoku/>
        <w:wordWrap/>
        <w:overflowPunct/>
        <w:topLinePunct w:val="0"/>
        <w:bidi w:val="0"/>
        <w:adjustRightInd w:val="0"/>
        <w:snapToGrid w:val="0"/>
        <w:spacing w:line="360" w:lineRule="auto"/>
        <w:ind w:left="425" w:leftChars="0" w:hanging="425" w:firstLineChars="0"/>
        <w:textAlignment w:val="auto"/>
        <w:rPr>
          <w:rFonts w:hAnsi="宋体"/>
          <w:color w:val="auto"/>
          <w:sz w:val="24"/>
          <w:szCs w:val="32"/>
          <w:highlight w:val="none"/>
        </w:rPr>
      </w:pPr>
      <w:r>
        <w:rPr>
          <w:rFonts w:hint="eastAsia" w:ascii="宋体" w:hAnsi="宋体" w:eastAsia="宋体" w:cs="宋体"/>
          <w:color w:val="auto"/>
          <w:sz w:val="24"/>
          <w:szCs w:val="24"/>
          <w:highlight w:val="none"/>
        </w:rPr>
        <w:t>★成交价即是合同期间的</w:t>
      </w: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最终价格，在合同期内，价格不再随着市场同类商品市场价格的调整</w:t>
      </w:r>
      <w:r>
        <w:rPr>
          <w:rFonts w:hint="eastAsia" w:ascii="宋体" w:hAnsi="宋体"/>
          <w:color w:val="auto"/>
          <w:sz w:val="24"/>
          <w:szCs w:val="24"/>
          <w:highlight w:val="none"/>
        </w:rPr>
        <w:t>而进行调整。</w:t>
      </w:r>
    </w:p>
    <w:p>
      <w:pPr>
        <w:pStyle w:val="25"/>
        <w:keepNext w:val="0"/>
        <w:keepLines w:val="0"/>
        <w:pageBreakBefore w:val="0"/>
        <w:widowControl w:val="0"/>
        <w:numPr>
          <w:ilvl w:val="0"/>
          <w:numId w:val="16"/>
        </w:numPr>
        <w:tabs>
          <w:tab w:val="left" w:pos="540"/>
        </w:tabs>
        <w:kinsoku/>
        <w:wordWrap/>
        <w:overflowPunct/>
        <w:topLinePunct w:val="0"/>
        <w:bidi w:val="0"/>
        <w:adjustRightInd w:val="0"/>
        <w:snapToGrid w:val="0"/>
        <w:spacing w:line="360" w:lineRule="auto"/>
        <w:ind w:left="425" w:leftChars="0" w:hanging="425" w:firstLineChars="0"/>
        <w:textAlignment w:val="auto"/>
        <w:rPr>
          <w:rFonts w:hAnsi="宋体"/>
          <w:color w:val="auto"/>
          <w:sz w:val="24"/>
          <w:szCs w:val="24"/>
          <w:highlight w:val="none"/>
        </w:rPr>
      </w:pPr>
      <w:r>
        <w:rPr>
          <w:rFonts w:hint="eastAsia" w:hAnsi="宋体"/>
          <w:color w:val="auto"/>
          <w:sz w:val="24"/>
          <w:szCs w:val="24"/>
          <w:highlight w:val="none"/>
        </w:rPr>
        <w:t>报价为含税价。</w:t>
      </w:r>
    </w:p>
    <w:p>
      <w:pPr>
        <w:pStyle w:val="25"/>
        <w:keepNext w:val="0"/>
        <w:keepLines w:val="0"/>
        <w:pageBreakBefore w:val="0"/>
        <w:widowControl w:val="0"/>
        <w:numPr>
          <w:ilvl w:val="0"/>
          <w:numId w:val="16"/>
        </w:numPr>
        <w:tabs>
          <w:tab w:val="left" w:pos="540"/>
        </w:tabs>
        <w:kinsoku/>
        <w:wordWrap/>
        <w:overflowPunct/>
        <w:topLinePunct w:val="0"/>
        <w:bidi w:val="0"/>
        <w:adjustRightInd w:val="0"/>
        <w:snapToGrid w:val="0"/>
        <w:spacing w:line="360" w:lineRule="auto"/>
        <w:ind w:left="425" w:leftChars="0" w:hanging="425" w:firstLineChars="0"/>
        <w:textAlignment w:val="auto"/>
        <w:rPr>
          <w:rFonts w:hAnsi="宋体"/>
          <w:color w:val="auto"/>
          <w:sz w:val="24"/>
          <w:szCs w:val="24"/>
          <w:highlight w:val="none"/>
        </w:rPr>
      </w:pPr>
      <w:r>
        <w:rPr>
          <w:rFonts w:hint="eastAsia" w:hAnsi="宋体"/>
          <w:color w:val="auto"/>
          <w:sz w:val="24"/>
          <w:szCs w:val="24"/>
          <w:highlight w:val="none"/>
          <w:lang w:eastAsia="zh-CN"/>
        </w:rPr>
        <w:t>成交供应商</w:t>
      </w:r>
      <w:r>
        <w:rPr>
          <w:rFonts w:hint="eastAsia" w:hAnsi="宋体"/>
          <w:color w:val="auto"/>
          <w:sz w:val="24"/>
          <w:szCs w:val="24"/>
          <w:highlight w:val="none"/>
        </w:rPr>
        <w:t>须开具与谈判</w:t>
      </w:r>
      <w:r>
        <w:rPr>
          <w:rFonts w:hint="eastAsia" w:hAnsi="宋体"/>
          <w:color w:val="auto"/>
          <w:sz w:val="24"/>
          <w:szCs w:val="24"/>
          <w:highlight w:val="none"/>
          <w:lang w:eastAsia="zh-CN"/>
        </w:rPr>
        <w:t>报名文件</w:t>
      </w:r>
      <w:r>
        <w:rPr>
          <w:rFonts w:hint="eastAsia" w:hAnsi="宋体"/>
          <w:color w:val="auto"/>
          <w:sz w:val="24"/>
          <w:szCs w:val="24"/>
          <w:highlight w:val="none"/>
        </w:rPr>
        <w:t>中</w:t>
      </w:r>
      <w:r>
        <w:rPr>
          <w:rFonts w:hint="eastAsia" w:hAnsi="宋体"/>
          <w:color w:val="auto"/>
          <w:sz w:val="24"/>
          <w:szCs w:val="24"/>
          <w:highlight w:val="none"/>
          <w:lang w:val="en-US" w:eastAsia="zh-CN"/>
        </w:rPr>
        <w:t>报价</w:t>
      </w:r>
      <w:r>
        <w:rPr>
          <w:rFonts w:hint="eastAsia" w:hAnsi="宋体"/>
          <w:color w:val="auto"/>
          <w:sz w:val="24"/>
          <w:szCs w:val="24"/>
          <w:highlight w:val="none"/>
        </w:rPr>
        <w:t>单位名称、报价一致的发票。</w:t>
      </w:r>
    </w:p>
    <w:p>
      <w:pPr>
        <w:pStyle w:val="25"/>
        <w:keepNext w:val="0"/>
        <w:keepLines w:val="0"/>
        <w:pageBreakBefore w:val="0"/>
        <w:widowControl w:val="0"/>
        <w:numPr>
          <w:ilvl w:val="0"/>
          <w:numId w:val="16"/>
        </w:numPr>
        <w:tabs>
          <w:tab w:val="left" w:pos="540"/>
        </w:tabs>
        <w:kinsoku/>
        <w:wordWrap/>
        <w:overflowPunct/>
        <w:topLinePunct w:val="0"/>
        <w:bidi w:val="0"/>
        <w:adjustRightInd w:val="0"/>
        <w:snapToGrid w:val="0"/>
        <w:spacing w:line="360" w:lineRule="auto"/>
        <w:ind w:left="425" w:leftChars="0" w:hanging="425" w:firstLineChars="0"/>
        <w:textAlignment w:val="auto"/>
        <w:rPr>
          <w:rFonts w:hAnsi="宋体"/>
          <w:color w:val="auto"/>
          <w:sz w:val="24"/>
          <w:szCs w:val="24"/>
          <w:highlight w:val="none"/>
        </w:rPr>
      </w:pPr>
      <w:r>
        <w:rPr>
          <w:rFonts w:hint="eastAsia" w:hAnsi="宋体"/>
          <w:color w:val="auto"/>
          <w:sz w:val="24"/>
          <w:szCs w:val="24"/>
          <w:highlight w:val="none"/>
        </w:rPr>
        <w:t>缺项、漏项的报价为无效报价。</w:t>
      </w:r>
    </w:p>
    <w:p>
      <w:pPr>
        <w:pStyle w:val="25"/>
        <w:keepNext w:val="0"/>
        <w:keepLines w:val="0"/>
        <w:pageBreakBefore w:val="0"/>
        <w:widowControl w:val="0"/>
        <w:numPr>
          <w:ilvl w:val="0"/>
          <w:numId w:val="8"/>
        </w:numPr>
        <w:tabs>
          <w:tab w:val="left" w:pos="540"/>
        </w:tabs>
        <w:kinsoku/>
        <w:wordWrap/>
        <w:overflowPunct/>
        <w:topLinePunct w:val="0"/>
        <w:bidi w:val="0"/>
        <w:adjustRightInd w:val="0"/>
        <w:snapToGrid w:val="0"/>
        <w:spacing w:line="360" w:lineRule="auto"/>
        <w:ind w:left="0" w:leftChars="0" w:firstLine="0" w:firstLineChars="0"/>
        <w:textAlignment w:val="auto"/>
        <w:rPr>
          <w:rFonts w:hAnsi="宋体" w:cs="宋体"/>
          <w:b/>
          <w:color w:val="auto"/>
          <w:sz w:val="24"/>
          <w:szCs w:val="24"/>
          <w:highlight w:val="none"/>
        </w:rPr>
      </w:pPr>
      <w:r>
        <w:rPr>
          <w:rFonts w:hint="eastAsia" w:hAnsi="宋体" w:cs="宋体"/>
          <w:b/>
          <w:color w:val="auto"/>
          <w:sz w:val="24"/>
          <w:szCs w:val="24"/>
          <w:highlight w:val="none"/>
        </w:rPr>
        <w:t>付款方式</w:t>
      </w:r>
    </w:p>
    <w:p>
      <w:pPr>
        <w:keepNext w:val="0"/>
        <w:keepLines w:val="0"/>
        <w:pageBreakBefore w:val="0"/>
        <w:widowControl w:val="0"/>
        <w:numPr>
          <w:ilvl w:val="0"/>
          <w:numId w:val="17"/>
        </w:numPr>
        <w:tabs>
          <w:tab w:val="left" w:pos="0"/>
        </w:tabs>
        <w:kinsoku/>
        <w:wordWrap/>
        <w:overflowPunct/>
        <w:topLinePunct w:val="0"/>
        <w:bidi w:val="0"/>
        <w:adjustRightInd w:val="0"/>
        <w:snapToGrid w:val="0"/>
        <w:spacing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★成交供应商与采购人签署合同后7日内需交</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15000.00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作为履约保证金。履约保证金的退还为最后一批送货验收合格后</w:t>
      </w:r>
      <w:r>
        <w:rPr>
          <w:rFonts w:hint="eastAsia" w:ascii="宋体" w:hAnsi="宋体" w:cs="宋体"/>
          <w:color w:val="auto"/>
          <w:sz w:val="24"/>
          <w:szCs w:val="24"/>
          <w:highlight w:val="none"/>
          <w:lang w:val="en-US" w:eastAsia="zh-CN"/>
        </w:rPr>
        <w:t>满三</w:t>
      </w:r>
      <w:r>
        <w:rPr>
          <w:rFonts w:hint="eastAsia" w:ascii="宋体" w:hAnsi="宋体" w:eastAsia="宋体" w:cs="宋体"/>
          <w:color w:val="auto"/>
          <w:sz w:val="24"/>
          <w:szCs w:val="24"/>
          <w:highlight w:val="none"/>
        </w:rPr>
        <w:t>个月</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一次性无息退还。如有违约事项，采购人根据约定条款扣款，剩余款项予以无息退还。</w:t>
      </w:r>
    </w:p>
    <w:p>
      <w:pPr>
        <w:keepNext w:val="0"/>
        <w:keepLines w:val="0"/>
        <w:pageBreakBefore w:val="0"/>
        <w:widowControl w:val="0"/>
        <w:numPr>
          <w:ilvl w:val="0"/>
          <w:numId w:val="17"/>
        </w:numPr>
        <w:tabs>
          <w:tab w:val="left" w:pos="0"/>
        </w:tabs>
        <w:kinsoku/>
        <w:wordWrap/>
        <w:overflowPunct/>
        <w:topLinePunct w:val="0"/>
        <w:bidi w:val="0"/>
        <w:adjustRightInd w:val="0"/>
        <w:snapToGrid w:val="0"/>
        <w:spacing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合同签订后，采购人可多次要求成交供应商供货。合同无预付款，每批次定货无预付款。</w:t>
      </w:r>
    </w:p>
    <w:p>
      <w:pPr>
        <w:keepNext w:val="0"/>
        <w:keepLines w:val="0"/>
        <w:pageBreakBefore w:val="0"/>
        <w:widowControl w:val="0"/>
        <w:numPr>
          <w:ilvl w:val="0"/>
          <w:numId w:val="17"/>
        </w:numPr>
        <w:tabs>
          <w:tab w:val="left" w:pos="0"/>
        </w:tabs>
        <w:kinsoku/>
        <w:wordWrap/>
        <w:overflowPunct/>
        <w:topLinePunct w:val="0"/>
        <w:bidi w:val="0"/>
        <w:adjustRightInd w:val="0"/>
        <w:snapToGrid w:val="0"/>
        <w:spacing w:line="360" w:lineRule="auto"/>
        <w:ind w:left="425" w:leftChars="0" w:hanging="425" w:firstLineChars="0"/>
        <w:jc w:val="both"/>
        <w:textAlignment w:val="auto"/>
        <w:rPr>
          <w:rFonts w:hint="eastAsia" w:ascii="宋体" w:hAnsi="宋体" w:cs="宋体"/>
          <w:color w:val="auto"/>
          <w:sz w:val="24"/>
          <w:szCs w:val="32"/>
          <w:highlight w:val="none"/>
        </w:rPr>
      </w:pPr>
      <w:r>
        <w:rPr>
          <w:rFonts w:hint="eastAsia" w:ascii="宋体" w:hAnsi="宋体" w:eastAsia="宋体" w:cs="宋体"/>
          <w:color w:val="auto"/>
          <w:sz w:val="24"/>
          <w:szCs w:val="24"/>
          <w:highlight w:val="none"/>
        </w:rPr>
        <w:t>成交供</w:t>
      </w:r>
      <w:r>
        <w:rPr>
          <w:rFonts w:hint="eastAsia" w:ascii="宋体" w:hAnsi="宋体"/>
          <w:color w:val="auto"/>
          <w:sz w:val="24"/>
          <w:szCs w:val="24"/>
          <w:highlight w:val="none"/>
        </w:rPr>
        <w:t>应商按采购人要求提供货物并经双方书面确认验收合格后，成交供应商开具该批次有效全额发票，采购人在确认发票无误后付款给成交供应商。</w:t>
      </w:r>
    </w:p>
    <w:p>
      <w:pPr>
        <w:keepNext w:val="0"/>
        <w:keepLines w:val="0"/>
        <w:pageBreakBefore w:val="0"/>
        <w:widowControl w:val="0"/>
        <w:numPr>
          <w:ilvl w:val="0"/>
          <w:numId w:val="8"/>
        </w:numPr>
        <w:tabs>
          <w:tab w:val="left" w:pos="530"/>
        </w:tabs>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违约责任与赔偿损失</w:t>
      </w:r>
    </w:p>
    <w:p>
      <w:pPr>
        <w:keepNext w:val="0"/>
        <w:keepLines w:val="0"/>
        <w:pageBreakBefore w:val="0"/>
        <w:widowControl w:val="0"/>
        <w:numPr>
          <w:ilvl w:val="0"/>
          <w:numId w:val="18"/>
        </w:numPr>
        <w:tabs>
          <w:tab w:val="left" w:pos="0"/>
        </w:tabs>
        <w:kinsoku/>
        <w:wordWrap/>
        <w:overflowPunct/>
        <w:topLinePunct w:val="0"/>
        <w:autoSpaceDE w:val="0"/>
        <w:autoSpaceDN w:val="0"/>
        <w:bidi w:val="0"/>
        <w:adjustRightInd w:val="0"/>
        <w:snapToGrid w:val="0"/>
        <w:spacing w:line="360" w:lineRule="auto"/>
        <w:ind w:left="425" w:leftChars="0" w:hanging="425"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成交供应商提供货品品质与验收标准不符的，采购人可要求成交供应商在限定时间内重新提供与验收标准相符的货品，由此引起的经济损失由成交供应商承担。</w:t>
      </w:r>
    </w:p>
    <w:p>
      <w:pPr>
        <w:keepNext w:val="0"/>
        <w:keepLines w:val="0"/>
        <w:pageBreakBefore w:val="0"/>
        <w:widowControl w:val="0"/>
        <w:numPr>
          <w:ilvl w:val="0"/>
          <w:numId w:val="18"/>
        </w:numPr>
        <w:tabs>
          <w:tab w:val="left" w:pos="0"/>
        </w:tabs>
        <w:kinsoku/>
        <w:wordWrap/>
        <w:overflowPunct/>
        <w:topLinePunct w:val="0"/>
        <w:autoSpaceDE w:val="0"/>
        <w:autoSpaceDN w:val="0"/>
        <w:bidi w:val="0"/>
        <w:adjustRightInd w:val="0"/>
        <w:snapToGrid w:val="0"/>
        <w:spacing w:line="360" w:lineRule="auto"/>
        <w:ind w:left="425" w:leftChars="0" w:hanging="425"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供应商未按时交货违约时，每延误一天按所延误货品价值的3‰向采购人交付违约金，若延误超过30天，采购人有权取消合同，成交供应商应按照货款总金额的30%向采购人支付违约金，并由此引起的经济损失由成交供应商承担。</w:t>
      </w:r>
    </w:p>
    <w:p>
      <w:pPr>
        <w:keepNext w:val="0"/>
        <w:keepLines w:val="0"/>
        <w:pageBreakBefore w:val="0"/>
        <w:widowControl w:val="0"/>
        <w:numPr>
          <w:ilvl w:val="0"/>
          <w:numId w:val="18"/>
        </w:numPr>
        <w:tabs>
          <w:tab w:val="left" w:pos="0"/>
        </w:tabs>
        <w:kinsoku/>
        <w:wordWrap/>
        <w:overflowPunct/>
        <w:topLinePunct w:val="0"/>
        <w:autoSpaceDE w:val="0"/>
        <w:autoSpaceDN w:val="0"/>
        <w:bidi w:val="0"/>
        <w:adjustRightInd w:val="0"/>
        <w:snapToGrid w:val="0"/>
        <w:spacing w:line="360" w:lineRule="auto"/>
        <w:ind w:left="425" w:leftChars="0" w:hanging="425"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采购人因自身原因改变所订产品违约而导致成交供应商无法按时交货的，所造成的经济损失由采购人负责。</w:t>
      </w:r>
    </w:p>
    <w:p>
      <w:pPr>
        <w:keepNext w:val="0"/>
        <w:keepLines w:val="0"/>
        <w:pageBreakBefore w:val="0"/>
        <w:widowControl w:val="0"/>
        <w:numPr>
          <w:ilvl w:val="0"/>
          <w:numId w:val="18"/>
        </w:numPr>
        <w:tabs>
          <w:tab w:val="left" w:pos="0"/>
        </w:tabs>
        <w:kinsoku/>
        <w:wordWrap/>
        <w:overflowPunct/>
        <w:topLinePunct w:val="0"/>
        <w:autoSpaceDE w:val="0"/>
        <w:autoSpaceDN w:val="0"/>
        <w:bidi w:val="0"/>
        <w:adjustRightInd w:val="0"/>
        <w:snapToGrid w:val="0"/>
        <w:spacing w:line="360" w:lineRule="auto"/>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成交供应商无故放弃成交资格的，向采购人支付成交价的5%的违约金；成交公告公示后7个工作日内，成交供应商不签合同的，向采购人支付成交价的5%的违约金。</w:t>
      </w:r>
    </w:p>
    <w:p>
      <w:pPr>
        <w:keepNext w:val="0"/>
        <w:keepLines w:val="0"/>
        <w:pageBreakBefore w:val="0"/>
        <w:widowControl w:val="0"/>
        <w:numPr>
          <w:ilvl w:val="0"/>
          <w:numId w:val="18"/>
        </w:numPr>
        <w:tabs>
          <w:tab w:val="left" w:pos="0"/>
        </w:tabs>
        <w:kinsoku/>
        <w:wordWrap/>
        <w:overflowPunct/>
        <w:topLinePunct w:val="0"/>
        <w:autoSpaceDE w:val="0"/>
        <w:autoSpaceDN w:val="0"/>
        <w:bidi w:val="0"/>
        <w:adjustRightInd w:val="0"/>
        <w:snapToGrid w:val="0"/>
        <w:spacing w:line="360" w:lineRule="auto"/>
        <w:ind w:left="425" w:leftChars="0" w:hanging="425" w:firstLineChars="0"/>
        <w:textAlignment w:val="auto"/>
        <w:rPr>
          <w:rFonts w:hint="eastAsia" w:ascii="宋体" w:hAnsi="宋体" w:eastAsia="宋体" w:cs="宋体"/>
          <w:b/>
          <w:color w:val="auto"/>
          <w:sz w:val="32"/>
          <w:szCs w:val="32"/>
          <w:highlight w:val="none"/>
          <w:lang w:val="zh-CN"/>
        </w:rPr>
      </w:pPr>
      <w:r>
        <w:rPr>
          <w:rFonts w:hint="eastAsia" w:ascii="宋体" w:hAnsi="宋体" w:eastAsia="宋体" w:cs="宋体"/>
          <w:b w:val="0"/>
          <w:bCs/>
          <w:color w:val="auto"/>
          <w:sz w:val="24"/>
          <w:szCs w:val="24"/>
          <w:highlight w:val="none"/>
        </w:rPr>
        <w:t>其它违约责任按《中华人民共和国民典法》处理。</w:t>
      </w:r>
    </w:p>
    <w:p>
      <w:pPr>
        <w:pStyle w:val="2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2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23"/>
        <w:ind w:left="0" w:leftChars="0" w:firstLine="0" w:firstLineChars="0"/>
        <w:rPr>
          <w:rFonts w:hint="eastAsia" w:ascii="宋体" w:hAnsi="宋体" w:eastAsia="宋体" w:cs="宋体"/>
          <w:sz w:val="44"/>
          <w:szCs w:val="44"/>
          <w:lang w:val="en-US" w:eastAsia="zh-CN"/>
        </w:rPr>
      </w:pPr>
    </w:p>
    <w:p>
      <w:pPr>
        <w:pStyle w:val="3"/>
        <w:numPr>
          <w:ilvl w:val="0"/>
          <w:numId w:val="1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pStyle w:val="61"/>
        <w:rPr>
          <w:rFonts w:hint="eastAsia"/>
          <w:lang w:val="en-US" w:eastAsia="zh-CN"/>
        </w:rPr>
      </w:pPr>
    </w:p>
    <w:p>
      <w:pPr>
        <w:tabs>
          <w:tab w:val="left" w:pos="540"/>
          <w:tab w:val="left" w:pos="780"/>
        </w:tabs>
        <w:autoSpaceDE w:val="0"/>
        <w:autoSpaceDN w:val="0"/>
        <w:adjustRightInd w:val="0"/>
        <w:spacing w:line="360" w:lineRule="auto"/>
        <w:ind w:firstLine="728" w:firstLineChars="347"/>
        <w:jc w:val="left"/>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 xml:space="preserve"> </w:t>
      </w:r>
      <w:r>
        <w:rPr>
          <w:rFonts w:hint="default" w:ascii="宋体" w:hAnsi="宋体" w:eastAsia="宋体" w:cs="Times New Roman"/>
          <w:b/>
          <w:bCs/>
          <w:i w:val="0"/>
          <w:iCs w:val="0"/>
          <w:color w:val="auto"/>
          <w:kern w:val="0"/>
          <w:sz w:val="21"/>
          <w:szCs w:val="21"/>
          <w:highlight w:val="none"/>
          <w:vertAlign w:val="baseline"/>
          <w:lang w:val="en-US" w:eastAsia="zh-CN" w:bidi="ar-SA"/>
        </w:rPr>
        <w:t>评标分值比例</w:t>
      </w:r>
    </w:p>
    <w:tbl>
      <w:tblPr>
        <w:tblStyle w:val="51"/>
        <w:tblW w:w="8260" w:type="dxa"/>
        <w:jc w:val="center"/>
        <w:tblLayout w:type="fixed"/>
        <w:tblCellMar>
          <w:top w:w="0" w:type="dxa"/>
          <w:left w:w="108" w:type="dxa"/>
          <w:bottom w:w="0" w:type="dxa"/>
          <w:right w:w="108" w:type="dxa"/>
        </w:tblCellMar>
      </w:tblPr>
      <w:tblGrid>
        <w:gridCol w:w="1569"/>
        <w:gridCol w:w="1810"/>
        <w:gridCol w:w="1734"/>
        <w:gridCol w:w="1843"/>
        <w:gridCol w:w="1304"/>
      </w:tblGrid>
      <w:tr>
        <w:tblPrEx>
          <w:tblCellMar>
            <w:top w:w="0" w:type="dxa"/>
            <w:left w:w="108" w:type="dxa"/>
            <w:bottom w:w="0" w:type="dxa"/>
            <w:right w:w="108" w:type="dxa"/>
          </w:tblCellMar>
        </w:tblPrEx>
        <w:trPr>
          <w:trHeight w:val="498" w:hRule="atLeast"/>
          <w:jc w:val="center"/>
        </w:trPr>
        <w:tc>
          <w:tcPr>
            <w:tcW w:w="156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评分项目</w:t>
            </w:r>
          </w:p>
        </w:tc>
        <w:tc>
          <w:tcPr>
            <w:tcW w:w="181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技术评分</w:t>
            </w:r>
          </w:p>
        </w:tc>
        <w:tc>
          <w:tcPr>
            <w:tcW w:w="1734"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商务评分</w:t>
            </w:r>
          </w:p>
        </w:tc>
        <w:tc>
          <w:tcPr>
            <w:tcW w:w="184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价格评分</w:t>
            </w:r>
          </w:p>
        </w:tc>
        <w:tc>
          <w:tcPr>
            <w:tcW w:w="1304"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合计</w:t>
            </w:r>
          </w:p>
        </w:tc>
      </w:tr>
      <w:tr>
        <w:tblPrEx>
          <w:tblCellMar>
            <w:top w:w="0" w:type="dxa"/>
            <w:left w:w="108" w:type="dxa"/>
            <w:bottom w:w="0" w:type="dxa"/>
            <w:right w:w="108" w:type="dxa"/>
          </w:tblCellMar>
        </w:tblPrEx>
        <w:trPr>
          <w:trHeight w:val="275" w:hRule="atLeast"/>
          <w:jc w:val="center"/>
        </w:trPr>
        <w:tc>
          <w:tcPr>
            <w:tcW w:w="156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权    重</w:t>
            </w:r>
          </w:p>
        </w:tc>
        <w:tc>
          <w:tcPr>
            <w:tcW w:w="181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45分</w:t>
            </w:r>
          </w:p>
        </w:tc>
        <w:tc>
          <w:tcPr>
            <w:tcW w:w="1734"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25分</w:t>
            </w:r>
          </w:p>
        </w:tc>
        <w:tc>
          <w:tcPr>
            <w:tcW w:w="184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30分</w:t>
            </w:r>
          </w:p>
        </w:tc>
        <w:tc>
          <w:tcPr>
            <w:tcW w:w="1304"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100分</w:t>
            </w:r>
          </w:p>
        </w:tc>
      </w:tr>
    </w:tbl>
    <w:p>
      <w:pPr>
        <w:tabs>
          <w:tab w:val="left" w:pos="540"/>
          <w:tab w:val="left" w:pos="780"/>
        </w:tabs>
        <w:autoSpaceDE w:val="0"/>
        <w:autoSpaceDN w:val="0"/>
        <w:adjustRightInd w:val="0"/>
        <w:spacing w:line="360" w:lineRule="auto"/>
        <w:ind w:firstLine="732" w:firstLineChars="347"/>
        <w:jc w:val="left"/>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表2                      技术部分评分表（45分）</w:t>
      </w:r>
    </w:p>
    <w:tbl>
      <w:tblPr>
        <w:tblStyle w:val="51"/>
        <w:tblW w:w="8527" w:type="dxa"/>
        <w:jc w:val="center"/>
        <w:tblLayout w:type="fixed"/>
        <w:tblCellMar>
          <w:top w:w="0" w:type="dxa"/>
          <w:left w:w="108" w:type="dxa"/>
          <w:bottom w:w="0" w:type="dxa"/>
          <w:right w:w="108" w:type="dxa"/>
        </w:tblCellMar>
      </w:tblPr>
      <w:tblGrid>
        <w:gridCol w:w="678"/>
        <w:gridCol w:w="851"/>
        <w:gridCol w:w="6289"/>
        <w:gridCol w:w="709"/>
      </w:tblGrid>
      <w:tr>
        <w:tblPrEx>
          <w:tblCellMar>
            <w:top w:w="0" w:type="dxa"/>
            <w:left w:w="108" w:type="dxa"/>
            <w:bottom w:w="0" w:type="dxa"/>
            <w:right w:w="108" w:type="dxa"/>
          </w:tblCellMar>
        </w:tblPrEx>
        <w:trPr>
          <w:trHeight w:val="312" w:hRule="atLeast"/>
          <w:jc w:val="center"/>
        </w:trPr>
        <w:tc>
          <w:tcPr>
            <w:tcW w:w="678"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序号</w:t>
            </w:r>
          </w:p>
        </w:tc>
        <w:tc>
          <w:tcPr>
            <w:tcW w:w="851"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评审</w:t>
            </w:r>
          </w:p>
          <w:p>
            <w:pPr>
              <w:widowControl/>
              <w:autoSpaceDE w:val="0"/>
              <w:autoSpaceDN w:val="0"/>
              <w:adjustRightInd w:val="0"/>
              <w:spacing w:line="240" w:lineRule="auto"/>
              <w:jc w:val="center"/>
              <w:rPr>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项目</w:t>
            </w:r>
          </w:p>
        </w:tc>
        <w:tc>
          <w:tcPr>
            <w:tcW w:w="6289"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评议内容</w:t>
            </w:r>
          </w:p>
        </w:tc>
        <w:tc>
          <w:tcPr>
            <w:tcW w:w="709"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最高</w:t>
            </w:r>
          </w:p>
          <w:p>
            <w:pPr>
              <w:widowControl/>
              <w:autoSpaceDE w:val="0"/>
              <w:autoSpaceDN w:val="0"/>
              <w:adjustRightInd w:val="0"/>
              <w:spacing w:line="240" w:lineRule="auto"/>
              <w:jc w:val="left"/>
              <w:rPr>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分值</w:t>
            </w:r>
          </w:p>
        </w:tc>
      </w:tr>
      <w:tr>
        <w:tblPrEx>
          <w:tblCellMar>
            <w:top w:w="0" w:type="dxa"/>
            <w:left w:w="108" w:type="dxa"/>
            <w:bottom w:w="0" w:type="dxa"/>
            <w:right w:w="108" w:type="dxa"/>
          </w:tblCellMar>
        </w:tblPrEx>
        <w:trPr>
          <w:trHeight w:val="312"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center"/>
              <w:rPr>
                <w:highlight w:val="none"/>
              </w:rPr>
            </w:pPr>
          </w:p>
        </w:tc>
        <w:tc>
          <w:tcPr>
            <w:tcW w:w="851"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center"/>
              <w:rPr>
                <w:highlight w:val="none"/>
              </w:rPr>
            </w:pPr>
          </w:p>
        </w:tc>
        <w:tc>
          <w:tcPr>
            <w:tcW w:w="6289"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center"/>
              <w:rPr>
                <w:highlight w:val="none"/>
              </w:rPr>
            </w:pPr>
          </w:p>
        </w:tc>
        <w:tc>
          <w:tcPr>
            <w:tcW w:w="709"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left"/>
              <w:rPr>
                <w:highlight w:val="none"/>
              </w:rPr>
            </w:pPr>
          </w:p>
        </w:tc>
      </w:tr>
      <w:tr>
        <w:tblPrEx>
          <w:tblCellMar>
            <w:top w:w="0" w:type="dxa"/>
            <w:left w:w="108" w:type="dxa"/>
            <w:bottom w:w="0" w:type="dxa"/>
            <w:right w:w="108" w:type="dxa"/>
          </w:tblCellMar>
        </w:tblPrEx>
        <w:trPr>
          <w:trHeight w:val="799" w:hRule="atLeast"/>
          <w:jc w:val="center"/>
        </w:trPr>
        <w:tc>
          <w:tcPr>
            <w:tcW w:w="67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1</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产品符合性</w:t>
            </w:r>
          </w:p>
        </w:tc>
        <w:tc>
          <w:tcPr>
            <w:tcW w:w="628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highlight w:val="none"/>
              </w:rPr>
            </w:pPr>
            <w:r>
              <w:rPr>
                <w:rFonts w:hint="default" w:ascii="宋体" w:hAnsi="宋体" w:eastAsia="宋体" w:cs="宋体"/>
                <w:b w:val="0"/>
                <w:bCs w:val="0"/>
                <w:i w:val="0"/>
                <w:iCs w:val="0"/>
                <w:color w:val="auto"/>
                <w:kern w:val="0"/>
                <w:sz w:val="21"/>
                <w:szCs w:val="21"/>
                <w:highlight w:val="none"/>
                <w:vertAlign w:val="baseline"/>
                <w:lang w:val="en-US" w:eastAsia="zh-CN" w:bidi="ar-SA"/>
              </w:rPr>
              <w:t>根据投标人提供样板的舒适度、款式、面料、颜色、鞋垫、鞋底、尺码、气味、其他细节等方面总体横向比较评分。优：15分，良：11分，中：7分，差：0分。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15</w:t>
            </w:r>
          </w:p>
        </w:tc>
      </w:tr>
      <w:tr>
        <w:tblPrEx>
          <w:tblCellMar>
            <w:top w:w="0" w:type="dxa"/>
            <w:left w:w="108" w:type="dxa"/>
            <w:bottom w:w="0" w:type="dxa"/>
            <w:right w:w="108" w:type="dxa"/>
          </w:tblCellMar>
        </w:tblPrEx>
        <w:trPr>
          <w:trHeight w:val="581" w:hRule="atLeast"/>
          <w:jc w:val="center"/>
        </w:trPr>
        <w:tc>
          <w:tcPr>
            <w:tcW w:w="67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2</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宋体"/>
                <w:b w:val="0"/>
                <w:bCs w:val="0"/>
                <w:i w:val="0"/>
                <w:iCs w:val="0"/>
                <w:color w:val="auto"/>
                <w:kern w:val="0"/>
                <w:sz w:val="21"/>
                <w:szCs w:val="21"/>
                <w:highlight w:val="none"/>
                <w:vertAlign w:val="baseline"/>
                <w:lang w:val="en-US" w:eastAsia="zh-CN" w:bidi="ar-SA"/>
              </w:rPr>
              <w:t>用户需求响应程度</w:t>
            </w:r>
          </w:p>
        </w:tc>
        <w:tc>
          <w:tcPr>
            <w:tcW w:w="628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highlight w:val="none"/>
              </w:rPr>
            </w:pPr>
            <w:r>
              <w:rPr>
                <w:rFonts w:hint="default" w:ascii="宋体" w:hAnsi="宋体" w:eastAsia="宋体" w:cs="宋体"/>
                <w:b w:val="0"/>
                <w:bCs w:val="0"/>
                <w:i w:val="0"/>
                <w:iCs w:val="0"/>
                <w:color w:val="auto"/>
                <w:kern w:val="0"/>
                <w:sz w:val="21"/>
                <w:szCs w:val="21"/>
                <w:highlight w:val="none"/>
                <w:vertAlign w:val="baseline"/>
                <w:lang w:val="en-US" w:eastAsia="zh-CN" w:bidi="ar-SA"/>
              </w:rPr>
              <w:t>根据各投标人对用户需求的技术参数响应程度进行比较评分：</w:t>
            </w:r>
            <w:r>
              <w:rPr>
                <w:rFonts w:hint="default" w:ascii="宋体" w:hAnsi="宋体" w:eastAsia="宋体" w:cs="Times New Roman"/>
                <w:b w:val="0"/>
                <w:bCs w:val="0"/>
                <w:i w:val="0"/>
                <w:iCs w:val="0"/>
                <w:color w:val="auto"/>
                <w:kern w:val="0"/>
                <w:sz w:val="21"/>
                <w:szCs w:val="21"/>
                <w:highlight w:val="none"/>
                <w:vertAlign w:val="baseline"/>
                <w:lang w:val="en-US" w:eastAsia="zh-CN" w:bidi="ar-SA"/>
              </w:rPr>
              <w:t>优：7分，良：4分，中：3分，差：0分。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7</w:t>
            </w:r>
          </w:p>
        </w:tc>
      </w:tr>
      <w:tr>
        <w:tblPrEx>
          <w:tblCellMar>
            <w:top w:w="0" w:type="dxa"/>
            <w:left w:w="108" w:type="dxa"/>
            <w:bottom w:w="0" w:type="dxa"/>
            <w:right w:w="108" w:type="dxa"/>
          </w:tblCellMar>
        </w:tblPrEx>
        <w:trPr>
          <w:trHeight w:val="873" w:hRule="atLeast"/>
          <w:jc w:val="center"/>
        </w:trPr>
        <w:tc>
          <w:tcPr>
            <w:tcW w:w="67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3</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独特、创新性</w:t>
            </w:r>
          </w:p>
        </w:tc>
        <w:tc>
          <w:tcPr>
            <w:tcW w:w="628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highlight w:val="none"/>
              </w:rPr>
            </w:pPr>
            <w:r>
              <w:rPr>
                <w:rFonts w:hint="default" w:ascii="宋体" w:hAnsi="宋体" w:eastAsia="宋体" w:cs="宋体"/>
                <w:b w:val="0"/>
                <w:bCs w:val="0"/>
                <w:i w:val="0"/>
                <w:iCs w:val="0"/>
                <w:color w:val="auto"/>
                <w:kern w:val="0"/>
                <w:sz w:val="21"/>
                <w:szCs w:val="21"/>
                <w:highlight w:val="none"/>
                <w:vertAlign w:val="baseline"/>
                <w:lang w:val="en-US" w:eastAsia="zh-CN" w:bidi="ar-SA"/>
              </w:rPr>
              <w:t>产品独特，具有创新性和优良性，性能在同行业中领先。</w:t>
            </w:r>
            <w:r>
              <w:rPr>
                <w:rFonts w:hint="default" w:ascii="宋体" w:hAnsi="宋体" w:eastAsia="宋体" w:cs="Times New Roman"/>
                <w:b w:val="0"/>
                <w:bCs w:val="0"/>
                <w:i w:val="0"/>
                <w:iCs w:val="0"/>
                <w:color w:val="auto"/>
                <w:kern w:val="0"/>
                <w:sz w:val="21"/>
                <w:szCs w:val="21"/>
                <w:highlight w:val="none"/>
                <w:vertAlign w:val="baseline"/>
                <w:lang w:val="en-US" w:eastAsia="zh-CN" w:bidi="ar-SA"/>
              </w:rPr>
              <w:t>优：6分，良：4分，中：2分，差：0分。</w:t>
            </w:r>
            <w:r>
              <w:rPr>
                <w:rFonts w:hint="default" w:ascii="宋体" w:hAnsi="宋体" w:eastAsia="宋体" w:cs="宋体"/>
                <w:b w:val="0"/>
                <w:bCs w:val="0"/>
                <w:i w:val="0"/>
                <w:iCs w:val="0"/>
                <w:color w:val="auto"/>
                <w:kern w:val="0"/>
                <w:sz w:val="21"/>
                <w:szCs w:val="21"/>
                <w:highlight w:val="none"/>
                <w:vertAlign w:val="baseline"/>
                <w:lang w:val="en-US" w:eastAsia="zh-CN" w:bidi="ar-SA"/>
              </w:rPr>
              <w:t>（需提供专利证书等证明材料，开标现场提供原件核查，无或不提供不得分）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6</w:t>
            </w:r>
          </w:p>
        </w:tc>
      </w:tr>
      <w:tr>
        <w:tblPrEx>
          <w:tblCellMar>
            <w:top w:w="0" w:type="dxa"/>
            <w:left w:w="108" w:type="dxa"/>
            <w:bottom w:w="0" w:type="dxa"/>
            <w:right w:w="108" w:type="dxa"/>
          </w:tblCellMar>
        </w:tblPrEx>
        <w:trPr>
          <w:trHeight w:val="725" w:hRule="atLeast"/>
          <w:jc w:val="center"/>
        </w:trPr>
        <w:tc>
          <w:tcPr>
            <w:tcW w:w="67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4</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包装运输</w:t>
            </w:r>
          </w:p>
        </w:tc>
        <w:tc>
          <w:tcPr>
            <w:tcW w:w="628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根据投标人的货物包装运输方案从包装、装卸、运输、保管及保险等方面进行综合比较，优：3分，良：2分，中：1分，差：0分。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3</w:t>
            </w:r>
          </w:p>
        </w:tc>
      </w:tr>
      <w:tr>
        <w:tblPrEx>
          <w:tblCellMar>
            <w:top w:w="0" w:type="dxa"/>
            <w:left w:w="108" w:type="dxa"/>
            <w:bottom w:w="0" w:type="dxa"/>
            <w:right w:w="108" w:type="dxa"/>
          </w:tblCellMar>
        </w:tblPrEx>
        <w:trPr>
          <w:trHeight w:val="936" w:hRule="atLeast"/>
          <w:jc w:val="center"/>
        </w:trPr>
        <w:tc>
          <w:tcPr>
            <w:tcW w:w="67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5</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售后服务承诺</w:t>
            </w:r>
          </w:p>
        </w:tc>
        <w:tc>
          <w:tcPr>
            <w:tcW w:w="628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autoSpaceDE w:val="0"/>
              <w:autoSpaceDN w:val="0"/>
              <w:adjustRightInd w:val="0"/>
              <w:spacing w:line="240" w:lineRule="auto"/>
              <w:jc w:val="left"/>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根据投标人的跟踪服务情况、应急响应时间、供货计划方案，定人定点联系、退换货、质保期等质量保障方案进行综合比较评分。优：10分，良：</w:t>
            </w:r>
            <w:r>
              <w:rPr>
                <w:rFonts w:hint="eastAsia" w:ascii="宋体" w:hAnsi="宋体" w:cs="Times New Roman"/>
                <w:b w:val="0"/>
                <w:bCs w:val="0"/>
                <w:i w:val="0"/>
                <w:iCs w:val="0"/>
                <w:color w:val="auto"/>
                <w:kern w:val="0"/>
                <w:sz w:val="21"/>
                <w:szCs w:val="21"/>
                <w:highlight w:val="none"/>
                <w:vertAlign w:val="baseline"/>
                <w:lang w:val="en-US" w:eastAsia="zh-CN" w:bidi="ar-SA"/>
              </w:rPr>
              <w:t>7</w:t>
            </w:r>
            <w:r>
              <w:rPr>
                <w:rFonts w:hint="default" w:ascii="宋体" w:hAnsi="宋体" w:eastAsia="宋体" w:cs="Times New Roman"/>
                <w:b w:val="0"/>
                <w:bCs w:val="0"/>
                <w:i w:val="0"/>
                <w:iCs w:val="0"/>
                <w:color w:val="auto"/>
                <w:kern w:val="0"/>
                <w:sz w:val="21"/>
                <w:szCs w:val="21"/>
                <w:highlight w:val="none"/>
                <w:vertAlign w:val="baseline"/>
                <w:lang w:val="en-US" w:eastAsia="zh-CN" w:bidi="ar-SA"/>
              </w:rPr>
              <w:t>分，中：4分，差：0分。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10</w:t>
            </w:r>
          </w:p>
        </w:tc>
      </w:tr>
      <w:tr>
        <w:tblPrEx>
          <w:tblCellMar>
            <w:top w:w="0" w:type="dxa"/>
            <w:left w:w="108" w:type="dxa"/>
            <w:bottom w:w="0" w:type="dxa"/>
            <w:right w:w="108" w:type="dxa"/>
          </w:tblCellMar>
        </w:tblPrEx>
        <w:trPr>
          <w:trHeight w:val="876" w:hRule="atLeast"/>
          <w:jc w:val="center"/>
        </w:trPr>
        <w:tc>
          <w:tcPr>
            <w:tcW w:w="67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6</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增值服务</w:t>
            </w:r>
          </w:p>
        </w:tc>
        <w:tc>
          <w:tcPr>
            <w:tcW w:w="628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根据投标人针对本项目提供的增值服务情况进行比较评分。</w:t>
            </w:r>
          </w:p>
          <w:p>
            <w:pPr>
              <w:widowControl/>
              <w:autoSpaceDE w:val="0"/>
              <w:autoSpaceDN w:val="0"/>
              <w:adjustRightInd w:val="0"/>
              <w:spacing w:line="240" w:lineRule="auto"/>
              <w:jc w:val="left"/>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优：4分，良：3分，中：2分，差：1分，无0分（须提供增值服务承诺书，未提供得0分）。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4</w:t>
            </w:r>
          </w:p>
        </w:tc>
      </w:tr>
      <w:tr>
        <w:tblPrEx>
          <w:tblCellMar>
            <w:top w:w="0" w:type="dxa"/>
            <w:left w:w="108" w:type="dxa"/>
            <w:bottom w:w="0" w:type="dxa"/>
            <w:right w:w="108" w:type="dxa"/>
          </w:tblCellMar>
        </w:tblPrEx>
        <w:trPr>
          <w:trHeight w:val="438" w:hRule="atLeast"/>
          <w:jc w:val="center"/>
        </w:trPr>
        <w:tc>
          <w:tcPr>
            <w:tcW w:w="67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合计</w:t>
            </w:r>
          </w:p>
        </w:tc>
        <w:tc>
          <w:tcPr>
            <w:tcW w:w="628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highlight w:val="none"/>
              </w:rPr>
            </w:pP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45</w:t>
            </w:r>
          </w:p>
        </w:tc>
      </w:tr>
    </w:tbl>
    <w:p>
      <w:pPr>
        <w:autoSpaceDE w:val="0"/>
        <w:autoSpaceDN w:val="0"/>
        <w:adjustRightInd w:val="0"/>
        <w:snapToGrid w:val="0"/>
        <w:spacing w:before="120" w:beforeLines="50" w:after="120" w:afterLines="50" w:line="240" w:lineRule="auto"/>
        <w:ind w:firstLine="517" w:firstLineChars="245"/>
        <w:jc w:val="left"/>
        <w:outlineLvl w:val="2"/>
        <w:rPr>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表3                         商务部分评分表（25分）</w:t>
      </w:r>
    </w:p>
    <w:tbl>
      <w:tblPr>
        <w:tblStyle w:val="51"/>
        <w:tblW w:w="8526" w:type="dxa"/>
        <w:jc w:val="center"/>
        <w:tblLayout w:type="fixed"/>
        <w:tblCellMar>
          <w:top w:w="0" w:type="dxa"/>
          <w:left w:w="108" w:type="dxa"/>
          <w:bottom w:w="0" w:type="dxa"/>
          <w:right w:w="108" w:type="dxa"/>
        </w:tblCellMar>
      </w:tblPr>
      <w:tblGrid>
        <w:gridCol w:w="709"/>
        <w:gridCol w:w="851"/>
        <w:gridCol w:w="6257"/>
        <w:gridCol w:w="709"/>
      </w:tblGrid>
      <w:tr>
        <w:tblPrEx>
          <w:tblCellMar>
            <w:top w:w="0" w:type="dxa"/>
            <w:left w:w="108" w:type="dxa"/>
            <w:bottom w:w="0" w:type="dxa"/>
            <w:right w:w="108" w:type="dxa"/>
          </w:tblCellMar>
        </w:tblPrEx>
        <w:trPr>
          <w:trHeight w:val="312" w:hRule="atLeast"/>
          <w:jc w:val="center"/>
        </w:trPr>
        <w:tc>
          <w:tcPr>
            <w:tcW w:w="709"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序号</w:t>
            </w:r>
          </w:p>
        </w:tc>
        <w:tc>
          <w:tcPr>
            <w:tcW w:w="851"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评审</w:t>
            </w:r>
          </w:p>
          <w:p>
            <w:pPr>
              <w:widowControl/>
              <w:autoSpaceDE w:val="0"/>
              <w:autoSpaceDN w:val="0"/>
              <w:adjustRightInd w:val="0"/>
              <w:spacing w:line="240" w:lineRule="auto"/>
              <w:jc w:val="center"/>
              <w:rPr>
                <w:color w:val="auto"/>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项目</w:t>
            </w:r>
          </w:p>
        </w:tc>
        <w:tc>
          <w:tcPr>
            <w:tcW w:w="6257"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评议内容</w:t>
            </w:r>
          </w:p>
        </w:tc>
        <w:tc>
          <w:tcPr>
            <w:tcW w:w="709" w:type="dxa"/>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color w:val="auto"/>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最高</w:t>
            </w:r>
          </w:p>
          <w:p>
            <w:pPr>
              <w:widowControl/>
              <w:autoSpaceDE w:val="0"/>
              <w:autoSpaceDN w:val="0"/>
              <w:adjustRightInd w:val="0"/>
              <w:spacing w:line="240" w:lineRule="auto"/>
              <w:jc w:val="left"/>
              <w:rPr>
                <w:color w:val="auto"/>
                <w:highlight w:val="none"/>
              </w:rPr>
            </w:pPr>
            <w:r>
              <w:rPr>
                <w:rFonts w:hint="default" w:ascii="宋体" w:hAnsi="宋体" w:eastAsia="宋体" w:cs="宋体"/>
                <w:b/>
                <w:bCs/>
                <w:i w:val="0"/>
                <w:iCs w:val="0"/>
                <w:color w:val="auto"/>
                <w:kern w:val="0"/>
                <w:sz w:val="21"/>
                <w:szCs w:val="21"/>
                <w:highlight w:val="none"/>
                <w:vertAlign w:val="baseline"/>
                <w:lang w:val="en-US" w:eastAsia="zh-CN" w:bidi="ar-SA"/>
              </w:rPr>
              <w:t>分值</w:t>
            </w:r>
          </w:p>
        </w:tc>
      </w:tr>
      <w:tr>
        <w:tblPrEx>
          <w:tblCellMar>
            <w:top w:w="0" w:type="dxa"/>
            <w:left w:w="108" w:type="dxa"/>
            <w:bottom w:w="0" w:type="dxa"/>
            <w:right w:w="108" w:type="dxa"/>
          </w:tblCellMar>
        </w:tblPrEx>
        <w:trPr>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center"/>
              <w:rPr>
                <w:color w:val="auto"/>
                <w:highlight w:val="none"/>
              </w:rPr>
            </w:pPr>
          </w:p>
        </w:tc>
        <w:tc>
          <w:tcPr>
            <w:tcW w:w="851"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center"/>
              <w:rPr>
                <w:color w:val="auto"/>
                <w:highlight w:val="none"/>
              </w:rPr>
            </w:pPr>
          </w:p>
        </w:tc>
        <w:tc>
          <w:tcPr>
            <w:tcW w:w="6257"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center"/>
              <w:rPr>
                <w:color w:val="auto"/>
                <w:highlight w:val="none"/>
              </w:rPr>
            </w:pPr>
          </w:p>
        </w:tc>
        <w:tc>
          <w:tcPr>
            <w:tcW w:w="709" w:type="dxa"/>
            <w:vMerge w:val="continue"/>
            <w:tcBorders>
              <w:top w:val="single" w:color="auto" w:sz="4" w:space="0"/>
              <w:left w:val="single" w:color="auto" w:sz="4" w:space="0"/>
              <w:bottom w:val="single" w:color="auto" w:sz="4" w:space="0"/>
              <w:right w:val="single" w:color="auto" w:sz="4" w:space="0"/>
            </w:tcBorders>
            <w:shd w:val="clear" w:color="FFFFFF" w:fill="auto"/>
            <w:vAlign w:val="center"/>
          </w:tcPr>
          <w:p>
            <w:pPr>
              <w:widowControl/>
              <w:autoSpaceDE w:val="0"/>
              <w:autoSpaceDN w:val="0"/>
              <w:adjustRightInd w:val="0"/>
              <w:spacing w:line="240" w:lineRule="auto"/>
              <w:jc w:val="left"/>
              <w:rPr>
                <w:color w:val="auto"/>
                <w:highlight w:val="none"/>
              </w:rPr>
            </w:pPr>
          </w:p>
        </w:tc>
      </w:tr>
      <w:tr>
        <w:tblPrEx>
          <w:tblCellMar>
            <w:top w:w="0" w:type="dxa"/>
            <w:left w:w="108" w:type="dxa"/>
            <w:bottom w:w="0" w:type="dxa"/>
            <w:right w:w="108" w:type="dxa"/>
          </w:tblCellMar>
        </w:tblPrEx>
        <w:trPr>
          <w:trHeight w:val="582" w:hRule="atLeast"/>
          <w:jc w:val="center"/>
        </w:trPr>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1</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综合实力</w:t>
            </w:r>
          </w:p>
        </w:tc>
        <w:tc>
          <w:tcPr>
            <w:tcW w:w="6257"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color w:val="auto"/>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从公司架构是否合理、企业环境、企业规模、业务特点、技术水平、人力资源等进行横向综合评分，优：</w:t>
            </w:r>
            <w:r>
              <w:rPr>
                <w:rFonts w:hint="eastAsia" w:ascii="宋体" w:hAnsi="宋体" w:cs="Times New Roman"/>
                <w:b w:val="0"/>
                <w:bCs w:val="0"/>
                <w:i w:val="0"/>
                <w:iCs w:val="0"/>
                <w:color w:val="auto"/>
                <w:kern w:val="0"/>
                <w:sz w:val="21"/>
                <w:szCs w:val="21"/>
                <w:highlight w:val="none"/>
                <w:vertAlign w:val="baseline"/>
                <w:lang w:val="en-US" w:eastAsia="zh-CN" w:bidi="ar-SA"/>
              </w:rPr>
              <w:t>13</w:t>
            </w:r>
            <w:r>
              <w:rPr>
                <w:rFonts w:hint="default" w:ascii="宋体" w:hAnsi="宋体" w:eastAsia="宋体" w:cs="Times New Roman"/>
                <w:b w:val="0"/>
                <w:bCs w:val="0"/>
                <w:i w:val="0"/>
                <w:iCs w:val="0"/>
                <w:color w:val="auto"/>
                <w:kern w:val="0"/>
                <w:sz w:val="21"/>
                <w:szCs w:val="21"/>
                <w:highlight w:val="none"/>
                <w:vertAlign w:val="baseline"/>
                <w:lang w:val="en-US" w:eastAsia="zh-CN" w:bidi="ar-SA"/>
              </w:rPr>
              <w:t>分，良：</w:t>
            </w:r>
            <w:r>
              <w:rPr>
                <w:rFonts w:hint="eastAsia" w:ascii="宋体" w:hAnsi="宋体" w:cs="Times New Roman"/>
                <w:b w:val="0"/>
                <w:bCs w:val="0"/>
                <w:i w:val="0"/>
                <w:iCs w:val="0"/>
                <w:color w:val="auto"/>
                <w:kern w:val="0"/>
                <w:sz w:val="21"/>
                <w:szCs w:val="21"/>
                <w:highlight w:val="none"/>
                <w:vertAlign w:val="baseline"/>
                <w:lang w:val="en-US" w:eastAsia="zh-CN" w:bidi="ar-SA"/>
              </w:rPr>
              <w:t>8</w:t>
            </w:r>
            <w:r>
              <w:rPr>
                <w:rFonts w:hint="default" w:ascii="宋体" w:hAnsi="宋体" w:eastAsia="宋体" w:cs="Times New Roman"/>
                <w:b w:val="0"/>
                <w:bCs w:val="0"/>
                <w:i w:val="0"/>
                <w:iCs w:val="0"/>
                <w:color w:val="auto"/>
                <w:kern w:val="0"/>
                <w:sz w:val="21"/>
                <w:szCs w:val="21"/>
                <w:highlight w:val="none"/>
                <w:vertAlign w:val="baseline"/>
                <w:lang w:val="en-US" w:eastAsia="zh-CN" w:bidi="ar-SA"/>
              </w:rPr>
              <w:t>分，中：</w:t>
            </w:r>
            <w:r>
              <w:rPr>
                <w:rFonts w:hint="eastAsia" w:ascii="宋体" w:hAnsi="宋体" w:cs="Times New Roman"/>
                <w:b w:val="0"/>
                <w:bCs w:val="0"/>
                <w:i w:val="0"/>
                <w:iCs w:val="0"/>
                <w:color w:val="auto"/>
                <w:kern w:val="0"/>
                <w:sz w:val="21"/>
                <w:szCs w:val="21"/>
                <w:highlight w:val="none"/>
                <w:vertAlign w:val="baseline"/>
                <w:lang w:val="en-US" w:eastAsia="zh-CN" w:bidi="ar-SA"/>
              </w:rPr>
              <w:t>4</w:t>
            </w:r>
            <w:r>
              <w:rPr>
                <w:rFonts w:hint="default" w:ascii="宋体" w:hAnsi="宋体" w:eastAsia="宋体" w:cs="Times New Roman"/>
                <w:b w:val="0"/>
                <w:bCs w:val="0"/>
                <w:i w:val="0"/>
                <w:iCs w:val="0"/>
                <w:color w:val="auto"/>
                <w:kern w:val="0"/>
                <w:sz w:val="21"/>
                <w:szCs w:val="21"/>
                <w:highlight w:val="none"/>
                <w:vertAlign w:val="baseline"/>
                <w:lang w:val="en-US" w:eastAsia="zh-CN" w:bidi="ar-SA"/>
              </w:rPr>
              <w:t>分，差：0分。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rFonts w:hint="default"/>
                <w:color w:val="auto"/>
                <w:highlight w:val="none"/>
                <w:lang w:val="en-US"/>
              </w:rPr>
            </w:pPr>
            <w:r>
              <w:rPr>
                <w:rFonts w:hint="eastAsia" w:ascii="宋体" w:hAnsi="宋体" w:cs="Times New Roman"/>
                <w:b w:val="0"/>
                <w:bCs w:val="0"/>
                <w:i w:val="0"/>
                <w:iCs w:val="0"/>
                <w:color w:val="auto"/>
                <w:kern w:val="0"/>
                <w:sz w:val="21"/>
                <w:szCs w:val="21"/>
                <w:highlight w:val="none"/>
                <w:vertAlign w:val="baseline"/>
                <w:lang w:val="en-US" w:eastAsia="zh-CN" w:bidi="ar-SA"/>
              </w:rPr>
              <w:t>13</w:t>
            </w:r>
          </w:p>
        </w:tc>
      </w:tr>
      <w:tr>
        <w:tblPrEx>
          <w:tblCellMar>
            <w:top w:w="0" w:type="dxa"/>
            <w:left w:w="108" w:type="dxa"/>
            <w:bottom w:w="0" w:type="dxa"/>
            <w:right w:w="108" w:type="dxa"/>
          </w:tblCellMar>
        </w:tblPrEx>
        <w:trPr>
          <w:trHeight w:val="714" w:hRule="atLeast"/>
          <w:jc w:val="center"/>
        </w:trPr>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eastAsia" w:ascii="宋体" w:hAnsi="宋体" w:cs="Times New Roman"/>
                <w:b w:val="0"/>
                <w:bCs w:val="0"/>
                <w:i w:val="0"/>
                <w:iCs w:val="0"/>
                <w:color w:val="auto"/>
                <w:kern w:val="0"/>
                <w:sz w:val="21"/>
                <w:szCs w:val="21"/>
                <w:highlight w:val="none"/>
                <w:vertAlign w:val="baseline"/>
                <w:lang w:val="en-US" w:eastAsia="zh-CN" w:bidi="ar-SA"/>
              </w:rPr>
              <w:t>2</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宋体"/>
                <w:b w:val="0"/>
                <w:bCs w:val="0"/>
                <w:i w:val="0"/>
                <w:iCs w:val="0"/>
                <w:color w:val="auto"/>
                <w:kern w:val="0"/>
                <w:sz w:val="21"/>
                <w:szCs w:val="21"/>
                <w:highlight w:val="none"/>
                <w:vertAlign w:val="baseline"/>
                <w:lang w:val="en-US" w:eastAsia="zh-CN" w:bidi="ar-SA"/>
              </w:rPr>
              <w:t>生产或授权</w:t>
            </w:r>
          </w:p>
        </w:tc>
        <w:tc>
          <w:tcPr>
            <w:tcW w:w="6257"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color w:val="auto"/>
                <w:highlight w:val="none"/>
              </w:rPr>
            </w:pPr>
            <w:r>
              <w:rPr>
                <w:rFonts w:hint="default" w:ascii="宋体" w:hAnsi="宋体" w:eastAsia="宋体" w:cs="宋体"/>
                <w:b w:val="0"/>
                <w:bCs w:val="0"/>
                <w:i w:val="0"/>
                <w:iCs w:val="0"/>
                <w:color w:val="auto"/>
                <w:kern w:val="0"/>
                <w:sz w:val="21"/>
                <w:szCs w:val="21"/>
                <w:highlight w:val="none"/>
                <w:vertAlign w:val="baseline"/>
                <w:lang w:val="en-US" w:eastAsia="zh-CN" w:bidi="ar-SA"/>
              </w:rPr>
              <w:t>原生产商：</w:t>
            </w:r>
            <w:r>
              <w:rPr>
                <w:rFonts w:hint="eastAsia" w:ascii="宋体" w:hAnsi="宋体" w:cs="宋体"/>
                <w:b w:val="0"/>
                <w:bCs w:val="0"/>
                <w:i w:val="0"/>
                <w:iCs w:val="0"/>
                <w:color w:val="auto"/>
                <w:kern w:val="0"/>
                <w:sz w:val="21"/>
                <w:szCs w:val="21"/>
                <w:highlight w:val="none"/>
                <w:vertAlign w:val="baseline"/>
                <w:lang w:val="en-US" w:eastAsia="zh-CN" w:bidi="ar-SA"/>
              </w:rPr>
              <w:t>4</w:t>
            </w:r>
            <w:r>
              <w:rPr>
                <w:rFonts w:hint="default" w:ascii="宋体" w:hAnsi="宋体" w:eastAsia="宋体" w:cs="宋体"/>
                <w:b w:val="0"/>
                <w:bCs w:val="0"/>
                <w:i w:val="0"/>
                <w:iCs w:val="0"/>
                <w:color w:val="auto"/>
                <w:kern w:val="0"/>
                <w:sz w:val="21"/>
                <w:szCs w:val="21"/>
                <w:highlight w:val="none"/>
                <w:vertAlign w:val="baseline"/>
                <w:lang w:val="en-US" w:eastAsia="zh-CN" w:bidi="ar-SA"/>
              </w:rPr>
              <w:t>分；经销商或代理商：1分。(提供证明材料，无法证明的得0分）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eastAsia" w:ascii="宋体" w:hAnsi="宋体" w:cs="Times New Roman"/>
                <w:b w:val="0"/>
                <w:bCs w:val="0"/>
                <w:i w:val="0"/>
                <w:iCs w:val="0"/>
                <w:color w:val="auto"/>
                <w:kern w:val="0"/>
                <w:sz w:val="21"/>
                <w:szCs w:val="21"/>
                <w:highlight w:val="none"/>
                <w:vertAlign w:val="baseline"/>
                <w:lang w:val="en-US" w:eastAsia="zh-CN" w:bidi="ar-SA"/>
              </w:rPr>
              <w:t>4</w:t>
            </w:r>
          </w:p>
        </w:tc>
      </w:tr>
      <w:tr>
        <w:tblPrEx>
          <w:tblCellMar>
            <w:top w:w="0" w:type="dxa"/>
            <w:left w:w="108" w:type="dxa"/>
            <w:bottom w:w="0" w:type="dxa"/>
            <w:right w:w="108" w:type="dxa"/>
          </w:tblCellMar>
        </w:tblPrEx>
        <w:trPr>
          <w:trHeight w:val="562" w:hRule="atLeast"/>
          <w:jc w:val="center"/>
        </w:trPr>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eastAsia" w:ascii="宋体" w:hAnsi="宋体" w:cs="Times New Roman"/>
                <w:b w:val="0"/>
                <w:bCs w:val="0"/>
                <w:i w:val="0"/>
                <w:iCs w:val="0"/>
                <w:color w:val="auto"/>
                <w:kern w:val="0"/>
                <w:sz w:val="21"/>
                <w:szCs w:val="21"/>
                <w:highlight w:val="none"/>
                <w:vertAlign w:val="baseline"/>
                <w:lang w:val="en-US" w:eastAsia="zh-CN" w:bidi="ar-SA"/>
              </w:rPr>
              <w:t>3</w:t>
            </w: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项目业绩</w:t>
            </w:r>
          </w:p>
        </w:tc>
        <w:tc>
          <w:tcPr>
            <w:tcW w:w="6257"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color w:val="auto"/>
                <w:highlight w:val="none"/>
              </w:rPr>
            </w:pPr>
            <w:r>
              <w:rPr>
                <w:rFonts w:hint="default" w:ascii="宋体" w:hAnsi="宋体" w:eastAsia="宋体" w:cs="Times New Roman"/>
                <w:b w:val="0"/>
                <w:bCs w:val="0"/>
                <w:i w:val="0"/>
                <w:iCs w:val="0"/>
                <w:color w:val="auto"/>
                <w:kern w:val="0"/>
                <w:sz w:val="21"/>
                <w:szCs w:val="21"/>
                <w:highlight w:val="none"/>
                <w:vertAlign w:val="baseline"/>
                <w:lang w:val="en-US" w:eastAsia="zh-CN" w:bidi="ar-SA"/>
              </w:rPr>
              <w:t>自2018年至今同类项目销售业绩（请附上合同关键页复印件，含签约时间、项目名称、销售数量、双方盖章等为证明资料)。每个合同得</w:t>
            </w:r>
            <w:r>
              <w:rPr>
                <w:rFonts w:hint="eastAsia" w:ascii="宋体" w:hAnsi="宋体" w:cs="Times New Roman"/>
                <w:b w:val="0"/>
                <w:bCs w:val="0"/>
                <w:i w:val="0"/>
                <w:iCs w:val="0"/>
                <w:color w:val="auto"/>
                <w:kern w:val="0"/>
                <w:sz w:val="21"/>
                <w:szCs w:val="21"/>
                <w:highlight w:val="none"/>
                <w:vertAlign w:val="baseline"/>
                <w:lang w:val="en-US" w:eastAsia="zh-CN" w:bidi="ar-SA"/>
              </w:rPr>
              <w:t>0.5</w:t>
            </w:r>
            <w:r>
              <w:rPr>
                <w:rFonts w:hint="default" w:ascii="宋体" w:hAnsi="宋体" w:eastAsia="宋体" w:cs="Times New Roman"/>
                <w:b w:val="0"/>
                <w:bCs w:val="0"/>
                <w:i w:val="0"/>
                <w:iCs w:val="0"/>
                <w:color w:val="auto"/>
                <w:kern w:val="0"/>
                <w:sz w:val="21"/>
                <w:szCs w:val="21"/>
                <w:highlight w:val="none"/>
                <w:vertAlign w:val="baseline"/>
                <w:lang w:val="en-US" w:eastAsia="zh-CN" w:bidi="ar-SA"/>
              </w:rPr>
              <w:t>分，最高</w:t>
            </w:r>
            <w:r>
              <w:rPr>
                <w:rFonts w:hint="eastAsia" w:ascii="宋体" w:hAnsi="宋体" w:cs="Times New Roman"/>
                <w:b w:val="0"/>
                <w:bCs w:val="0"/>
                <w:i w:val="0"/>
                <w:iCs w:val="0"/>
                <w:color w:val="auto"/>
                <w:kern w:val="0"/>
                <w:sz w:val="21"/>
                <w:szCs w:val="21"/>
                <w:highlight w:val="none"/>
                <w:vertAlign w:val="baseline"/>
                <w:lang w:val="en-US" w:eastAsia="zh-CN" w:bidi="ar-SA"/>
              </w:rPr>
              <w:t>8</w:t>
            </w:r>
            <w:r>
              <w:rPr>
                <w:rFonts w:hint="default" w:ascii="宋体" w:hAnsi="宋体" w:eastAsia="宋体" w:cs="Times New Roman"/>
                <w:b w:val="0"/>
                <w:bCs w:val="0"/>
                <w:i w:val="0"/>
                <w:iCs w:val="0"/>
                <w:color w:val="auto"/>
                <w:kern w:val="0"/>
                <w:sz w:val="21"/>
                <w:szCs w:val="21"/>
                <w:highlight w:val="none"/>
                <w:vertAlign w:val="baseline"/>
                <w:lang w:val="en-US" w:eastAsia="zh-CN" w:bidi="ar-SA"/>
              </w:rPr>
              <w:t>分。</w:t>
            </w: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rFonts w:hint="default"/>
                <w:color w:val="auto"/>
                <w:highlight w:val="none"/>
                <w:lang w:val="en-US"/>
              </w:rPr>
            </w:pPr>
            <w:r>
              <w:rPr>
                <w:rFonts w:hint="eastAsia" w:ascii="宋体" w:hAnsi="宋体" w:cs="Times New Roman"/>
                <w:b w:val="0"/>
                <w:bCs w:val="0"/>
                <w:i w:val="0"/>
                <w:iCs w:val="0"/>
                <w:color w:val="auto"/>
                <w:kern w:val="0"/>
                <w:sz w:val="21"/>
                <w:szCs w:val="21"/>
                <w:highlight w:val="none"/>
                <w:vertAlign w:val="baseline"/>
                <w:lang w:val="en-US" w:eastAsia="zh-CN" w:bidi="ar-SA"/>
              </w:rPr>
              <w:t>8</w:t>
            </w:r>
          </w:p>
        </w:tc>
      </w:tr>
      <w:tr>
        <w:tblPrEx>
          <w:tblCellMar>
            <w:top w:w="0" w:type="dxa"/>
            <w:left w:w="108" w:type="dxa"/>
            <w:bottom w:w="0" w:type="dxa"/>
            <w:right w:w="108" w:type="dxa"/>
          </w:tblCellMar>
        </w:tblPrEx>
        <w:trPr>
          <w:trHeight w:val="466" w:hRule="atLeast"/>
          <w:jc w:val="center"/>
        </w:trPr>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合计</w:t>
            </w:r>
          </w:p>
        </w:tc>
        <w:tc>
          <w:tcPr>
            <w:tcW w:w="6257"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left"/>
              <w:rPr>
                <w:color w:val="auto"/>
                <w:highlight w:val="none"/>
              </w:rPr>
            </w:pPr>
          </w:p>
        </w:tc>
        <w:tc>
          <w:tcPr>
            <w:tcW w:w="709"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pPr>
              <w:widowControl/>
              <w:autoSpaceDE w:val="0"/>
              <w:autoSpaceDN w:val="0"/>
              <w:adjustRightInd w:val="0"/>
              <w:spacing w:line="240" w:lineRule="auto"/>
              <w:jc w:val="center"/>
              <w:rPr>
                <w:color w:val="auto"/>
                <w:highlight w:val="none"/>
              </w:rPr>
            </w:pPr>
            <w:r>
              <w:rPr>
                <w:rFonts w:hint="default" w:ascii="宋体" w:hAnsi="宋体" w:eastAsia="宋体" w:cs="Times New Roman"/>
                <w:b/>
                <w:bCs/>
                <w:i w:val="0"/>
                <w:iCs w:val="0"/>
                <w:color w:val="auto"/>
                <w:kern w:val="0"/>
                <w:sz w:val="21"/>
                <w:szCs w:val="21"/>
                <w:highlight w:val="none"/>
                <w:vertAlign w:val="baseline"/>
                <w:lang w:val="en-US" w:eastAsia="zh-CN" w:bidi="ar-SA"/>
              </w:rPr>
              <w:t>25</w:t>
            </w:r>
          </w:p>
        </w:tc>
      </w:tr>
    </w:tbl>
    <w:p>
      <w:pPr>
        <w:rPr>
          <w:highlight w:val="none"/>
        </w:rPr>
      </w:pPr>
    </w:p>
    <w:p>
      <w:pPr>
        <w:pStyle w:val="2"/>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numPr>
          <w:ilvl w:val="0"/>
          <w:numId w:val="1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1"/>
        <w:spacing w:line="360" w:lineRule="auto"/>
        <w:ind w:firstLine="1285" w:firstLineChars="40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2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2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2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800"/>
        <w:gridCol w:w="1117"/>
        <w:gridCol w:w="783"/>
        <w:gridCol w:w="983"/>
        <w:gridCol w:w="817"/>
        <w:gridCol w:w="1033"/>
        <w:gridCol w:w="96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0"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货物名称</w:t>
            </w:r>
          </w:p>
        </w:tc>
        <w:tc>
          <w:tcPr>
            <w:tcW w:w="80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品牌</w:t>
            </w:r>
          </w:p>
        </w:tc>
        <w:tc>
          <w:tcPr>
            <w:tcW w:w="111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型号、规格</w:t>
            </w:r>
          </w:p>
        </w:tc>
        <w:tc>
          <w:tcPr>
            <w:tcW w:w="783"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产地</w:t>
            </w:r>
          </w:p>
        </w:tc>
        <w:tc>
          <w:tcPr>
            <w:tcW w:w="983"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81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103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b w:val="0"/>
                <w:bCs/>
                <w:color w:val="auto"/>
                <w:sz w:val="21"/>
                <w:szCs w:val="21"/>
                <w:highlight w:val="none"/>
              </w:rPr>
              <w:t>单价最高限价（元</w:t>
            </w:r>
            <w:r>
              <w:rPr>
                <w:rFonts w:hint="eastAsia" w:ascii="宋体" w:hAnsi="宋体"/>
                <w:b w:val="0"/>
                <w:bCs/>
                <w:color w:val="auto"/>
                <w:sz w:val="21"/>
                <w:szCs w:val="21"/>
                <w:highlight w:val="none"/>
                <w:lang w:eastAsia="zh-CN"/>
              </w:rPr>
              <w:t>）</w:t>
            </w:r>
          </w:p>
        </w:tc>
        <w:tc>
          <w:tcPr>
            <w:tcW w:w="96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spacing w:line="5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p>
        </w:tc>
        <w:tc>
          <w:tcPr>
            <w:tcW w:w="1050" w:type="dxa"/>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1"/>
                <w:szCs w:val="21"/>
                <w14:textFill>
                  <w14:solidFill>
                    <w14:schemeClr w14:val="tx1"/>
                  </w14:solidFill>
                </w14:textFill>
              </w:rPr>
            </w:pPr>
            <w:r>
              <w:rPr>
                <w:rFonts w:hint="eastAsia" w:ascii="宋体" w:hAnsi="宋体" w:eastAsia="宋体" w:cs="宋体"/>
                <w:snapToGrid/>
                <w:color w:val="000000" w:themeColor="text1"/>
                <w:spacing w:val="0"/>
                <w:kern w:val="2"/>
                <w:sz w:val="21"/>
                <w:szCs w:val="21"/>
                <w14:textFill>
                  <w14:solidFill>
                    <w14:schemeClr w14:val="tx1"/>
                  </w14:solidFill>
                </w14:textFill>
              </w:rPr>
              <w:t>总价</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760" w:type="dxa"/>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 w:val="21"/>
                <w:szCs w:val="21"/>
                <w:highlight w:val="none"/>
              </w:rPr>
              <w:t>女室外护士鞋</w:t>
            </w:r>
          </w:p>
        </w:tc>
        <w:tc>
          <w:tcPr>
            <w:tcW w:w="80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111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783"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983"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2700</w:t>
            </w:r>
          </w:p>
        </w:tc>
        <w:tc>
          <w:tcPr>
            <w:tcW w:w="817" w:type="dxa"/>
            <w:vAlign w:val="center"/>
          </w:tcPr>
          <w:p>
            <w:pPr>
              <w:spacing w:line="56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双</w:t>
            </w:r>
          </w:p>
        </w:tc>
        <w:tc>
          <w:tcPr>
            <w:tcW w:w="1033" w:type="dxa"/>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85</w:t>
            </w:r>
            <w:r>
              <w:rPr>
                <w:rFonts w:hint="eastAsia" w:ascii="宋体" w:hAnsi="宋体" w:eastAsia="宋体" w:cs="宋体"/>
                <w:color w:val="000000"/>
                <w:sz w:val="21"/>
                <w:szCs w:val="21"/>
                <w:highlight w:val="none"/>
                <w:lang w:val="en-US" w:eastAsia="zh-CN"/>
              </w:rPr>
              <w:t>.00</w:t>
            </w:r>
          </w:p>
        </w:tc>
        <w:tc>
          <w:tcPr>
            <w:tcW w:w="96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105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760" w:type="dxa"/>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 w:val="21"/>
                <w:szCs w:val="21"/>
                <w:highlight w:val="none"/>
              </w:rPr>
              <w:t>男室外护士鞋</w:t>
            </w:r>
          </w:p>
        </w:tc>
        <w:tc>
          <w:tcPr>
            <w:tcW w:w="80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111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783"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983"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180</w:t>
            </w:r>
          </w:p>
        </w:tc>
        <w:tc>
          <w:tcPr>
            <w:tcW w:w="81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双</w:t>
            </w:r>
          </w:p>
        </w:tc>
        <w:tc>
          <w:tcPr>
            <w:tcW w:w="1033" w:type="dxa"/>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85</w:t>
            </w:r>
            <w:r>
              <w:rPr>
                <w:rFonts w:hint="eastAsia" w:ascii="宋体" w:hAnsi="宋体" w:eastAsia="宋体" w:cs="宋体"/>
                <w:color w:val="000000"/>
                <w:sz w:val="21"/>
                <w:szCs w:val="21"/>
                <w:highlight w:val="none"/>
                <w:lang w:val="en-US" w:eastAsia="zh-CN"/>
              </w:rPr>
              <w:t>.00</w:t>
            </w:r>
          </w:p>
        </w:tc>
        <w:tc>
          <w:tcPr>
            <w:tcW w:w="96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105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760" w:type="dxa"/>
            <w:vAlign w:val="center"/>
          </w:tcPr>
          <w:p>
            <w:pPr>
              <w:spacing w:line="36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室内护士鞋</w:t>
            </w:r>
          </w:p>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 w:val="21"/>
                <w:szCs w:val="21"/>
                <w:highlight w:val="none"/>
              </w:rPr>
              <w:t>(男女同款)</w:t>
            </w:r>
          </w:p>
        </w:tc>
        <w:tc>
          <w:tcPr>
            <w:tcW w:w="80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111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783"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983"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540</w:t>
            </w:r>
          </w:p>
        </w:tc>
        <w:tc>
          <w:tcPr>
            <w:tcW w:w="81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双</w:t>
            </w:r>
          </w:p>
        </w:tc>
        <w:tc>
          <w:tcPr>
            <w:tcW w:w="103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sz w:val="21"/>
                <w:szCs w:val="21"/>
                <w:highlight w:val="none"/>
                <w:lang w:val="en-US" w:eastAsia="zh-CN"/>
              </w:rPr>
              <w:t>55</w:t>
            </w:r>
            <w:r>
              <w:rPr>
                <w:rFonts w:hint="eastAsia" w:ascii="宋体" w:hAnsi="宋体" w:eastAsia="宋体" w:cs="宋体"/>
                <w:color w:val="000000"/>
                <w:sz w:val="21"/>
                <w:szCs w:val="21"/>
                <w:highlight w:val="none"/>
                <w:lang w:val="en-US" w:eastAsia="zh-CN"/>
              </w:rPr>
              <w:t>.00</w:t>
            </w:r>
          </w:p>
        </w:tc>
        <w:tc>
          <w:tcPr>
            <w:tcW w:w="967"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c>
          <w:tcPr>
            <w:tcW w:w="1050" w:type="dxa"/>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293" w:type="dxa"/>
            <w:gridSpan w:val="7"/>
            <w:vAlign w:val="center"/>
          </w:tcPr>
          <w:p>
            <w:pPr>
              <w:jc w:val="righ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合计（元）</w:t>
            </w:r>
          </w:p>
        </w:tc>
        <w:tc>
          <w:tcPr>
            <w:tcW w:w="2017" w:type="dxa"/>
            <w:gridSpan w:val="2"/>
            <w:vAlign w:val="center"/>
          </w:tcPr>
          <w:p>
            <w:pPr>
              <w:spacing w:line="560" w:lineRule="exact"/>
              <w:jc w:val="center"/>
              <w:rPr>
                <w:rFonts w:hint="eastAsia" w:ascii="宋体" w:hAnsi="宋体" w:eastAsia="宋体" w:cs="宋体"/>
                <w:color w:val="000000" w:themeColor="text1"/>
                <w:sz w:val="21"/>
                <w:szCs w:val="21"/>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bookmarkStart w:id="6" w:name="_GoBack"/>
      <w:bookmarkEnd w:id="6"/>
      <w:r>
        <w:rPr>
          <w:rFonts w:hint="eastAsia" w:ascii="宋体" w:hAnsi="宋体" w:cs="宋体"/>
          <w:color w:val="auto"/>
          <w:sz w:val="24"/>
          <w:szCs w:val="24"/>
          <w:highlight w:val="none"/>
        </w:rPr>
        <w:t>本项采购数量为</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年内预计发生量，结算时以实际发生量为准</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rPr>
          <w:rFonts w:hint="eastAsia" w:ascii="宋体" w:hAnsi="宋体" w:eastAsia="宋体" w:cs="宋体"/>
          <w:color w:val="auto"/>
          <w:sz w:val="24"/>
          <w:szCs w:val="24"/>
          <w:highlight w:val="none"/>
        </w:rPr>
      </w:pPr>
    </w:p>
    <w:p>
      <w:pPr>
        <w:pStyle w:val="2"/>
        <w:rPr>
          <w:rFonts w:hint="eastAsia"/>
        </w:rPr>
      </w:pPr>
    </w:p>
    <w:p>
      <w:pPr>
        <w:pStyle w:val="25"/>
        <w:keepNext w:val="0"/>
        <w:keepLines w:val="0"/>
        <w:pageBreakBefore w:val="0"/>
        <w:widowControl w:val="0"/>
        <w:numPr>
          <w:ilvl w:val="0"/>
          <w:numId w:val="2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2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单位负责人为同一人或者存在直接控股、管理关系的不同报价人，不得参加同一合同项下的谈判活动，供应商在参与本次谈判活动中未有围标、串标行为。并出具《无围标、串标行为承诺书》（加盖公章）。</w:t>
      </w:r>
    </w:p>
    <w:p>
      <w:pPr>
        <w:pStyle w:val="6"/>
        <w:tabs>
          <w:tab w:val="center" w:pos="4450"/>
          <w:tab w:val="left" w:pos="6396"/>
        </w:tabs>
        <w:jc w:val="center"/>
        <w:rPr>
          <w:rFonts w:hint="eastAsia" w:ascii="宋体" w:hAnsi="宋体" w:eastAsia="宋体" w:cs="宋体"/>
        </w:rPr>
      </w:pPr>
    </w:p>
    <w:p>
      <w:pPr>
        <w:pStyle w:val="6"/>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2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2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0"/>
        </w:numPr>
        <w:ind w:left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p>
    <w:p>
      <w:pPr>
        <w:numPr>
          <w:ilvl w:val="0"/>
          <w:numId w:val="21"/>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2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售后服务承诺书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hAnsi="宋体" w:cs="宋体"/>
          <w:color w:val="auto"/>
          <w:sz w:val="24"/>
          <w:szCs w:val="24"/>
          <w:highlight w:val="none"/>
          <w:lang w:val="en-US" w:eastAsia="zh-CN"/>
        </w:rPr>
      </w:pPr>
    </w:p>
    <w:p>
      <w:pPr>
        <w:pStyle w:val="25"/>
        <w:keepNext w:val="0"/>
        <w:keepLines w:val="0"/>
        <w:pageBreakBefore w:val="0"/>
        <w:widowControl w:val="0"/>
        <w:numPr>
          <w:ilvl w:val="0"/>
          <w:numId w:val="2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2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近</w:t>
      </w:r>
      <w:r>
        <w:rPr>
          <w:rFonts w:hint="eastAsia" w:hAnsi="宋体" w:cs="宋体"/>
          <w:color w:val="auto"/>
          <w:sz w:val="24"/>
          <w:szCs w:val="24"/>
          <w:highlight w:val="none"/>
          <w:lang w:val="en-US" w:eastAsia="zh-CN"/>
        </w:rPr>
        <w:t>四</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同类项目销售业绩（</w:t>
      </w:r>
      <w:r>
        <w:rPr>
          <w:rFonts w:hint="default" w:hAnsi="宋体" w:cs="宋体"/>
          <w:color w:val="auto"/>
          <w:sz w:val="24"/>
          <w:szCs w:val="24"/>
          <w:highlight w:val="none"/>
          <w:lang w:val="en-US" w:eastAsia="zh-CN"/>
        </w:rPr>
        <w:t>附上合同关键页复印件，含签约时间、项目名称、销售数量、双方盖章等为证明资料</w:t>
      </w:r>
      <w:r>
        <w:rPr>
          <w:rFonts w:hint="eastAsia" w:hAnsi="宋体" w:cs="宋体"/>
          <w:color w:val="auto"/>
          <w:sz w:val="24"/>
          <w:szCs w:val="24"/>
          <w:highlight w:val="none"/>
          <w:lang w:val="en-US" w:eastAsia="zh-CN"/>
        </w:rPr>
        <w:t>）</w:t>
      </w:r>
    </w:p>
    <w:p>
      <w:pPr>
        <w:pStyle w:val="2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0000000"/>
    <w:multiLevelType w:val="singleLevel"/>
    <w:tmpl w:val="00000000"/>
    <w:lvl w:ilvl="0" w:tentative="0">
      <w:start w:val="1"/>
      <w:numFmt w:val="decimal"/>
      <w:lvlText w:val="%1."/>
      <w:lvlJc w:val="left"/>
      <w:pPr>
        <w:ind w:left="425" w:hanging="425"/>
      </w:pPr>
      <w:rPr>
        <w:rFonts w:hint="default"/>
      </w:rPr>
    </w:lvl>
  </w:abstractNum>
  <w:abstractNum w:abstractNumId="5">
    <w:nsid w:val="00000001"/>
    <w:multiLevelType w:val="singleLevel"/>
    <w:tmpl w:val="00000001"/>
    <w:lvl w:ilvl="0" w:tentative="0">
      <w:start w:val="1"/>
      <w:numFmt w:val="decimal"/>
      <w:lvlText w:val="%1."/>
      <w:lvlJc w:val="left"/>
      <w:pPr>
        <w:ind w:left="425" w:hanging="425"/>
      </w:pPr>
      <w:rPr>
        <w:rFonts w:hint="default"/>
      </w:rPr>
    </w:lvl>
  </w:abstractNum>
  <w:abstractNum w:abstractNumId="6">
    <w:nsid w:val="00000002"/>
    <w:multiLevelType w:val="singleLevel"/>
    <w:tmpl w:val="00000002"/>
    <w:lvl w:ilvl="0" w:tentative="0">
      <w:start w:val="1"/>
      <w:numFmt w:val="decimal"/>
      <w:lvlText w:val="%1."/>
      <w:lvlJc w:val="left"/>
      <w:pPr>
        <w:ind w:left="425" w:hanging="425"/>
      </w:pPr>
      <w:rPr>
        <w:rFonts w:hint="default"/>
      </w:rPr>
    </w:lvl>
  </w:abstractNum>
  <w:abstractNum w:abstractNumId="7">
    <w:nsid w:val="00000003"/>
    <w:multiLevelType w:val="singleLevel"/>
    <w:tmpl w:val="00000003"/>
    <w:lvl w:ilvl="0" w:tentative="0">
      <w:start w:val="1"/>
      <w:numFmt w:val="decimal"/>
      <w:lvlText w:val="%1."/>
      <w:lvlJc w:val="left"/>
      <w:pPr>
        <w:ind w:left="425" w:hanging="425"/>
      </w:pPr>
      <w:rPr>
        <w:rFonts w:hint="default"/>
      </w:rPr>
    </w:lvl>
  </w:abstractNum>
  <w:abstractNum w:abstractNumId="8">
    <w:nsid w:val="00000004"/>
    <w:multiLevelType w:val="singleLevel"/>
    <w:tmpl w:val="00000004"/>
    <w:lvl w:ilvl="0" w:tentative="0">
      <w:start w:val="1"/>
      <w:numFmt w:val="decimal"/>
      <w:lvlText w:val="%1."/>
      <w:lvlJc w:val="left"/>
      <w:pPr>
        <w:ind w:left="425" w:hanging="425"/>
      </w:pPr>
      <w:rPr>
        <w:rFonts w:hint="default"/>
      </w:rPr>
    </w:lvl>
  </w:abstractNum>
  <w:abstractNum w:abstractNumId="9">
    <w:nsid w:val="00000005"/>
    <w:multiLevelType w:val="singleLevel"/>
    <w:tmpl w:val="00000005"/>
    <w:lvl w:ilvl="0" w:tentative="0">
      <w:start w:val="1"/>
      <w:numFmt w:val="decimal"/>
      <w:lvlText w:val="%1."/>
      <w:lvlJc w:val="left"/>
      <w:pPr>
        <w:ind w:left="425" w:hanging="425"/>
      </w:pPr>
      <w:rPr>
        <w:rFonts w:hint="default"/>
      </w:rPr>
    </w:lvl>
  </w:abstractNum>
  <w:abstractNum w:abstractNumId="10">
    <w:nsid w:val="00000006"/>
    <w:multiLevelType w:val="singleLevel"/>
    <w:tmpl w:val="00000006"/>
    <w:lvl w:ilvl="0" w:tentative="0">
      <w:start w:val="1"/>
      <w:numFmt w:val="decimal"/>
      <w:lvlText w:val="%1."/>
      <w:lvlJc w:val="left"/>
      <w:pPr>
        <w:ind w:left="425" w:hanging="425"/>
      </w:pPr>
      <w:rPr>
        <w:rFonts w:hint="default"/>
      </w:rPr>
    </w:lvl>
  </w:abstractNum>
  <w:abstractNum w:abstractNumId="11">
    <w:nsid w:val="00000007"/>
    <w:multiLevelType w:val="singleLevel"/>
    <w:tmpl w:val="00000007"/>
    <w:lvl w:ilvl="0" w:tentative="0">
      <w:start w:val="1"/>
      <w:numFmt w:val="decimal"/>
      <w:lvlText w:val="%1."/>
      <w:lvlJc w:val="left"/>
      <w:pPr>
        <w:ind w:left="425" w:hanging="425"/>
      </w:pPr>
      <w:rPr>
        <w:rFonts w:hint="default"/>
      </w:rPr>
    </w:lvl>
  </w:abstractNum>
  <w:abstractNum w:abstractNumId="12">
    <w:nsid w:val="00000008"/>
    <w:multiLevelType w:val="singleLevel"/>
    <w:tmpl w:val="00000008"/>
    <w:lvl w:ilvl="0" w:tentative="0">
      <w:start w:val="1"/>
      <w:numFmt w:val="decimal"/>
      <w:lvlText w:val="(%1)"/>
      <w:lvlJc w:val="left"/>
      <w:pPr>
        <w:ind w:left="425" w:hanging="425"/>
      </w:pPr>
      <w:rPr>
        <w:rFonts w:hint="default"/>
      </w:rPr>
    </w:lvl>
  </w:abstractNum>
  <w:abstractNum w:abstractNumId="13">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14">
    <w:nsid w:val="0000000A"/>
    <w:multiLevelType w:val="singleLevel"/>
    <w:tmpl w:val="0000000A"/>
    <w:lvl w:ilvl="0" w:tentative="0">
      <w:start w:val="1"/>
      <w:numFmt w:val="decimal"/>
      <w:lvlText w:val="%1."/>
      <w:lvlJc w:val="left"/>
      <w:pPr>
        <w:ind w:left="425" w:hanging="425"/>
      </w:pPr>
      <w:rPr>
        <w:rFonts w:hint="default"/>
      </w:rPr>
    </w:lvl>
  </w:abstractNum>
  <w:abstractNum w:abstractNumId="15">
    <w:nsid w:val="0C69D465"/>
    <w:multiLevelType w:val="singleLevel"/>
    <w:tmpl w:val="0C69D465"/>
    <w:lvl w:ilvl="0" w:tentative="0">
      <w:start w:val="1"/>
      <w:numFmt w:val="decimal"/>
      <w:lvlText w:val="(%1)"/>
      <w:lvlJc w:val="left"/>
      <w:pPr>
        <w:ind w:left="425" w:hanging="425"/>
      </w:pPr>
      <w:rPr>
        <w:rFonts w:hint="default"/>
      </w:rPr>
    </w:lvl>
  </w:abstractNum>
  <w:abstractNum w:abstractNumId="1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1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1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20">
    <w:nsid w:val="6FEF5E58"/>
    <w:multiLevelType w:val="singleLevel"/>
    <w:tmpl w:val="6FEF5E58"/>
    <w:lvl w:ilvl="0" w:tentative="0">
      <w:start w:val="1"/>
      <w:numFmt w:val="decimal"/>
      <w:lvlText w:val="%1."/>
      <w:lvlJc w:val="left"/>
      <w:pPr>
        <w:ind w:left="425" w:hanging="425"/>
      </w:pPr>
      <w:rPr>
        <w:rFonts w:hint="default"/>
      </w:rPr>
    </w:lvl>
  </w:abstractNum>
  <w:abstractNum w:abstractNumId="21">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18"/>
  </w:num>
  <w:num w:numId="3">
    <w:abstractNumId w:val="19"/>
  </w:num>
  <w:num w:numId="4">
    <w:abstractNumId w:val="15"/>
  </w:num>
  <w:num w:numId="5">
    <w:abstractNumId w:val="1"/>
  </w:num>
  <w:num w:numId="6">
    <w:abstractNumId w:val="2"/>
  </w:num>
  <w:num w:numId="7">
    <w:abstractNumId w:val="21"/>
  </w:num>
  <w:num w:numId="8">
    <w:abstractNumId w:val="13"/>
  </w:num>
  <w:num w:numId="9">
    <w:abstractNumId w:val="8"/>
  </w:num>
  <w:num w:numId="10">
    <w:abstractNumId w:val="12"/>
  </w:num>
  <w:num w:numId="11">
    <w:abstractNumId w:val="9"/>
  </w:num>
  <w:num w:numId="12">
    <w:abstractNumId w:val="6"/>
  </w:num>
  <w:num w:numId="13">
    <w:abstractNumId w:val="11"/>
  </w:num>
  <w:num w:numId="14">
    <w:abstractNumId w:val="5"/>
  </w:num>
  <w:num w:numId="15">
    <w:abstractNumId w:val="4"/>
  </w:num>
  <w:num w:numId="16">
    <w:abstractNumId w:val="7"/>
  </w:num>
  <w:num w:numId="17">
    <w:abstractNumId w:val="14"/>
  </w:num>
  <w:num w:numId="18">
    <w:abstractNumId w:val="10"/>
  </w:num>
  <w:num w:numId="19">
    <w:abstractNumId w:val="0"/>
  </w:num>
  <w:num w:numId="20">
    <w:abstractNumId w:val="16"/>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0730A"/>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3F61F9C"/>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4259B"/>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DD22C7"/>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5"/>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8">
    <w:name w:val="heading 5"/>
    <w:basedOn w:val="1"/>
    <w:next w:val="5"/>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9">
    <w:name w:val="heading 6"/>
    <w:basedOn w:val="1"/>
    <w:next w:val="5"/>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0">
    <w:name w:val="heading 7"/>
    <w:basedOn w:val="1"/>
    <w:next w:val="5"/>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1">
    <w:name w:val="heading 8"/>
    <w:basedOn w:val="1"/>
    <w:next w:val="5"/>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2">
    <w:name w:val="heading 9"/>
    <w:basedOn w:val="1"/>
    <w:next w:val="5"/>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Normal Indent"/>
    <w:basedOn w:val="1"/>
    <w:link w:val="64"/>
    <w:qFormat/>
    <w:uiPriority w:val="0"/>
    <w:pPr>
      <w:ind w:firstLine="420"/>
    </w:pPr>
    <w:rPr>
      <w:szCs w:val="20"/>
    </w:rPr>
  </w:style>
  <w:style w:type="paragraph" w:styleId="13">
    <w:name w:val="toc 7"/>
    <w:basedOn w:val="1"/>
    <w:next w:val="1"/>
    <w:qFormat/>
    <w:uiPriority w:val="0"/>
    <w:pPr>
      <w:ind w:left="1260"/>
      <w:jc w:val="left"/>
    </w:pPr>
    <w:rPr>
      <w:rFonts w:ascii="Calibri" w:hAnsi="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keepNext/>
      <w:spacing w:before="80" w:beforeLines="0" w:after="80" w:afterLines="0"/>
    </w:pPr>
    <w:rPr>
      <w:sz w:val="18"/>
      <w:szCs w:val="18"/>
    </w:rPr>
  </w:style>
  <w:style w:type="paragraph" w:styleId="16">
    <w:name w:val="Document Map"/>
    <w:basedOn w:val="1"/>
    <w:qFormat/>
    <w:uiPriority w:val="0"/>
    <w:pPr>
      <w:widowControl/>
      <w:shd w:val="clear" w:color="auto" w:fill="000080"/>
      <w:jc w:val="left"/>
    </w:pPr>
    <w:rPr>
      <w:kern w:val="0"/>
      <w:szCs w:val="20"/>
    </w:rPr>
  </w:style>
  <w:style w:type="paragraph" w:styleId="1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8">
    <w:name w:val="annotation text"/>
    <w:basedOn w:val="1"/>
    <w:link w:val="72"/>
    <w:qFormat/>
    <w:uiPriority w:val="0"/>
    <w:pPr>
      <w:widowControl/>
      <w:jc w:val="left"/>
    </w:pPr>
    <w:rPr>
      <w:kern w:val="0"/>
      <w:szCs w:val="20"/>
    </w:rPr>
  </w:style>
  <w:style w:type="paragraph" w:styleId="19">
    <w:name w:val="Salutation"/>
    <w:basedOn w:val="1"/>
    <w:next w:val="1"/>
    <w:qFormat/>
    <w:uiPriority w:val="0"/>
  </w:style>
  <w:style w:type="paragraph" w:styleId="20">
    <w:name w:val="Body Text 3"/>
    <w:basedOn w:val="1"/>
    <w:qFormat/>
    <w:uiPriority w:val="0"/>
    <w:pPr>
      <w:spacing w:after="120" w:afterLines="0"/>
    </w:pPr>
    <w:rPr>
      <w:sz w:val="16"/>
      <w:szCs w:val="16"/>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3">
    <w:name w:val="toc 5"/>
    <w:basedOn w:val="1"/>
    <w:next w:val="1"/>
    <w:qFormat/>
    <w:uiPriority w:val="0"/>
    <w:pPr>
      <w:ind w:left="840"/>
      <w:jc w:val="left"/>
    </w:pPr>
    <w:rPr>
      <w:rFonts w:ascii="Calibri" w:hAnsi="Calibri"/>
      <w:sz w:val="18"/>
      <w:szCs w:val="18"/>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8"/>
    <w:next w:val="18"/>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1"/>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3"/>
    <w:qFormat/>
    <w:uiPriority w:val="0"/>
    <w:rPr>
      <w:rFonts w:eastAsia="宋体"/>
      <w:b/>
      <w:bCs/>
      <w:kern w:val="44"/>
      <w:sz w:val="44"/>
      <w:szCs w:val="44"/>
      <w:lang w:val="en-US" w:eastAsia="zh-CN" w:bidi="ar-SA"/>
    </w:rPr>
  </w:style>
  <w:style w:type="character" w:customStyle="1" w:styleId="63">
    <w:name w:val="标题 2 Char1"/>
    <w:link w:val="4"/>
    <w:qFormat/>
    <w:uiPriority w:val="0"/>
    <w:rPr>
      <w:rFonts w:ascii="Arial" w:hAnsi="Arial" w:eastAsia="黑体"/>
      <w:b/>
      <w:bCs/>
      <w:kern w:val="2"/>
      <w:sz w:val="32"/>
      <w:szCs w:val="32"/>
      <w:lang w:val="en-US" w:eastAsia="zh-CN" w:bidi="ar-SA"/>
    </w:rPr>
  </w:style>
  <w:style w:type="character" w:customStyle="1" w:styleId="64">
    <w:name w:val="正文缩进 Char"/>
    <w:link w:val="5"/>
    <w:qFormat/>
    <w:uiPriority w:val="0"/>
    <w:rPr>
      <w:rFonts w:eastAsia="宋体"/>
      <w:kern w:val="2"/>
      <w:sz w:val="21"/>
      <w:lang w:val="en-US" w:eastAsia="zh-CN" w:bidi="ar-SA"/>
    </w:rPr>
  </w:style>
  <w:style w:type="character" w:customStyle="1" w:styleId="65">
    <w:name w:val="标题 3 Char"/>
    <w:link w:val="6"/>
    <w:qFormat/>
    <w:uiPriority w:val="0"/>
    <w:rPr>
      <w:rFonts w:eastAsia="宋体"/>
      <w:b/>
      <w:bCs/>
      <w:kern w:val="2"/>
      <w:sz w:val="32"/>
      <w:szCs w:val="32"/>
      <w:lang w:val="en-US" w:eastAsia="zh-CN" w:bidi="ar-SA"/>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标题 5 Char"/>
    <w:link w:val="8"/>
    <w:qFormat/>
    <w:uiPriority w:val="0"/>
    <w:rPr>
      <w:rFonts w:ascii="宋体" w:eastAsia="宋体"/>
      <w:b/>
      <w:snapToGrid w:val="0"/>
      <w:color w:val="000000"/>
      <w:sz w:val="28"/>
      <w:lang w:val="en-US" w:eastAsia="zh-CN" w:bidi="ar-SA"/>
    </w:rPr>
  </w:style>
  <w:style w:type="character" w:customStyle="1" w:styleId="68">
    <w:name w:val="标题 6 Char"/>
    <w:link w:val="9"/>
    <w:qFormat/>
    <w:uiPriority w:val="0"/>
    <w:rPr>
      <w:rFonts w:ascii="Arial" w:hAnsi="Arial" w:eastAsia="黑体"/>
      <w:b/>
      <w:snapToGrid w:val="0"/>
      <w:color w:val="000000"/>
      <w:sz w:val="24"/>
      <w:lang w:val="en-US" w:eastAsia="zh-CN" w:bidi="ar-SA"/>
    </w:rPr>
  </w:style>
  <w:style w:type="character" w:customStyle="1" w:styleId="69">
    <w:name w:val="标题 7 Char"/>
    <w:link w:val="10"/>
    <w:qFormat/>
    <w:uiPriority w:val="0"/>
    <w:rPr>
      <w:rFonts w:ascii="宋体" w:eastAsia="宋体"/>
      <w:b/>
      <w:snapToGrid w:val="0"/>
      <w:color w:val="000000"/>
      <w:sz w:val="24"/>
      <w:lang w:val="en-US" w:eastAsia="zh-CN" w:bidi="ar-SA"/>
    </w:rPr>
  </w:style>
  <w:style w:type="character" w:customStyle="1" w:styleId="70">
    <w:name w:val="标题 8 Char"/>
    <w:link w:val="11"/>
    <w:qFormat/>
    <w:uiPriority w:val="0"/>
    <w:rPr>
      <w:rFonts w:ascii="Arial" w:hAnsi="Arial" w:eastAsia="黑体"/>
      <w:snapToGrid w:val="0"/>
      <w:color w:val="000000"/>
      <w:sz w:val="24"/>
      <w:lang w:val="en-US" w:eastAsia="zh-CN" w:bidi="ar-SA"/>
    </w:rPr>
  </w:style>
  <w:style w:type="character" w:customStyle="1" w:styleId="71">
    <w:name w:val="标题 9 Char"/>
    <w:link w:val="12"/>
    <w:qFormat/>
    <w:uiPriority w:val="0"/>
    <w:rPr>
      <w:rFonts w:ascii="Arial" w:hAnsi="Arial" w:eastAsia="黑体"/>
      <w:snapToGrid w:val="0"/>
      <w:color w:val="000000"/>
      <w:sz w:val="21"/>
      <w:lang w:val="en-US" w:eastAsia="zh-CN" w:bidi="ar-SA"/>
    </w:rPr>
  </w:style>
  <w:style w:type="character" w:customStyle="1" w:styleId="72">
    <w:name w:val="批注文字 Char"/>
    <w:link w:val="18"/>
    <w:qFormat/>
    <w:uiPriority w:val="0"/>
    <w:rPr>
      <w:rFonts w:eastAsia="宋体"/>
      <w:sz w:val="21"/>
      <w:lang w:val="en-US" w:eastAsia="zh-CN" w:bidi="ar-SA"/>
    </w:rPr>
  </w:style>
  <w:style w:type="character" w:customStyle="1" w:styleId="73">
    <w:name w:val="正文文本缩进 Char"/>
    <w:link w:val="21"/>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5"/>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3"/>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4"/>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1"/>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7"/>
    <w:qFormat/>
    <w:uiPriority w:val="0"/>
    <w:pPr>
      <w:outlineLvl w:val="5"/>
    </w:pPr>
  </w:style>
  <w:style w:type="paragraph" w:customStyle="1" w:styleId="187">
    <w:name w:val="三级条标题"/>
    <w:basedOn w:val="188"/>
    <w:next w:val="7"/>
    <w:qFormat/>
    <w:uiPriority w:val="0"/>
    <w:pPr>
      <w:ind w:left="0"/>
      <w:outlineLvl w:val="4"/>
    </w:pPr>
  </w:style>
  <w:style w:type="paragraph" w:customStyle="1" w:styleId="188">
    <w:name w:val="二级条标题"/>
    <w:basedOn w:val="189"/>
    <w:next w:val="7"/>
    <w:qFormat/>
    <w:uiPriority w:val="0"/>
    <w:pPr>
      <w:ind w:left="540"/>
      <w:outlineLvl w:val="3"/>
    </w:pPr>
  </w:style>
  <w:style w:type="paragraph" w:customStyle="1" w:styleId="189">
    <w:name w:val="一级条标题"/>
    <w:basedOn w:val="190"/>
    <w:next w:val="7"/>
    <w:qFormat/>
    <w:uiPriority w:val="0"/>
    <w:pPr>
      <w:spacing w:before="0" w:beforeLines="0" w:after="0" w:afterLines="0"/>
      <w:ind w:left="0"/>
      <w:outlineLvl w:val="2"/>
    </w:pPr>
  </w:style>
  <w:style w:type="paragraph" w:customStyle="1" w:styleId="190">
    <w:name w:val="章标题"/>
    <w:next w:val="7"/>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8"/>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6"/>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3"/>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6"/>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6"/>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4"/>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6"/>
    <w:qFormat/>
    <w:uiPriority w:val="0"/>
    <w:pPr>
      <w:ind w:left="210" w:leftChars="100" w:right="210" w:rightChars="100"/>
      <w:jc w:val="left"/>
    </w:pPr>
    <w:rPr>
      <w:rFonts w:ascii="宋体" w:hAnsi="宋体"/>
      <w:kern w:val="0"/>
    </w:rPr>
  </w:style>
  <w:style w:type="paragraph" w:customStyle="1" w:styleId="262">
    <w:name w:val="QB表内文字"/>
    <w:basedOn w:val="7"/>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4"/>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4"/>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3"/>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6"/>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6"/>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4750</Words>
  <Characters>4988</Characters>
  <Lines>320</Lines>
  <Paragraphs>90</Paragraphs>
  <TotalTime>0</TotalTime>
  <ScaleCrop>false</ScaleCrop>
  <LinksUpToDate>false</LinksUpToDate>
  <CharactersWithSpaces>5270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Administrator</cp:lastModifiedBy>
  <cp:lastPrinted>2020-02-02T09:00:00Z</cp:lastPrinted>
  <dcterms:modified xsi:type="dcterms:W3CDTF">2022-03-30T02:48:10Z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60CEB2EC0AF0495AA66C9D67EE817B2B</vt:lpwstr>
  </property>
</Properties>
</file>